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1033" w14:textId="77777777" w:rsidR="0059289C" w:rsidRDefault="000B7AC4">
      <w:pPr>
        <w:spacing w:before="38"/>
        <w:ind w:left="100"/>
        <w:rPr>
          <w:sz w:val="44"/>
          <w:szCs w:val="44"/>
        </w:rPr>
      </w:pPr>
      <w:r>
        <w:rPr>
          <w:color w:val="265216"/>
          <w:spacing w:val="-1"/>
          <w:sz w:val="44"/>
          <w:szCs w:val="44"/>
        </w:rPr>
        <w:t>M</w:t>
      </w:r>
      <w:r>
        <w:rPr>
          <w:color w:val="265216"/>
          <w:sz w:val="44"/>
          <w:szCs w:val="44"/>
        </w:rPr>
        <w:t>e</w:t>
      </w:r>
      <w:r>
        <w:rPr>
          <w:color w:val="265216"/>
          <w:spacing w:val="3"/>
          <w:sz w:val="44"/>
          <w:szCs w:val="44"/>
        </w:rPr>
        <w:t>t</w:t>
      </w:r>
      <w:r>
        <w:rPr>
          <w:color w:val="265216"/>
          <w:sz w:val="44"/>
          <w:szCs w:val="44"/>
        </w:rPr>
        <w:t>r</w:t>
      </w:r>
      <w:r>
        <w:rPr>
          <w:color w:val="265216"/>
          <w:spacing w:val="-4"/>
          <w:sz w:val="44"/>
          <w:szCs w:val="44"/>
        </w:rPr>
        <w:t>o</w:t>
      </w:r>
      <w:r>
        <w:rPr>
          <w:color w:val="265216"/>
          <w:spacing w:val="4"/>
          <w:sz w:val="44"/>
          <w:szCs w:val="44"/>
        </w:rPr>
        <w:t>p</w:t>
      </w:r>
      <w:r>
        <w:rPr>
          <w:color w:val="265216"/>
          <w:sz w:val="44"/>
          <w:szCs w:val="44"/>
        </w:rPr>
        <w:t>oli</w:t>
      </w:r>
      <w:r>
        <w:rPr>
          <w:color w:val="265216"/>
          <w:spacing w:val="3"/>
          <w:sz w:val="44"/>
          <w:szCs w:val="44"/>
        </w:rPr>
        <w:t>t</w:t>
      </w:r>
      <w:r>
        <w:rPr>
          <w:color w:val="265216"/>
          <w:spacing w:val="-3"/>
          <w:sz w:val="44"/>
          <w:szCs w:val="44"/>
        </w:rPr>
        <w:t>a</w:t>
      </w:r>
      <w:r>
        <w:rPr>
          <w:color w:val="265216"/>
          <w:sz w:val="44"/>
          <w:szCs w:val="44"/>
        </w:rPr>
        <w:t>n</w:t>
      </w:r>
      <w:r>
        <w:rPr>
          <w:color w:val="265216"/>
          <w:spacing w:val="70"/>
          <w:sz w:val="44"/>
          <w:szCs w:val="44"/>
        </w:rPr>
        <w:t xml:space="preserve"> </w:t>
      </w:r>
      <w:r>
        <w:rPr>
          <w:color w:val="265216"/>
          <w:sz w:val="44"/>
          <w:szCs w:val="44"/>
        </w:rPr>
        <w:t>M</w:t>
      </w:r>
      <w:r>
        <w:rPr>
          <w:color w:val="265216"/>
          <w:spacing w:val="-4"/>
          <w:sz w:val="44"/>
          <w:szCs w:val="44"/>
        </w:rPr>
        <w:t>o</w:t>
      </w:r>
      <w:r>
        <w:rPr>
          <w:color w:val="265216"/>
          <w:sz w:val="44"/>
          <w:szCs w:val="44"/>
        </w:rPr>
        <w:t>squito</w:t>
      </w:r>
      <w:r>
        <w:rPr>
          <w:color w:val="265216"/>
          <w:spacing w:val="24"/>
          <w:sz w:val="44"/>
          <w:szCs w:val="44"/>
        </w:rPr>
        <w:t xml:space="preserve"> </w:t>
      </w:r>
      <w:r>
        <w:rPr>
          <w:color w:val="265216"/>
          <w:spacing w:val="-2"/>
          <w:sz w:val="44"/>
          <w:szCs w:val="44"/>
        </w:rPr>
        <w:t>C</w:t>
      </w:r>
      <w:r>
        <w:rPr>
          <w:color w:val="265216"/>
          <w:spacing w:val="5"/>
          <w:sz w:val="44"/>
          <w:szCs w:val="44"/>
        </w:rPr>
        <w:t>o</w:t>
      </w:r>
      <w:r>
        <w:rPr>
          <w:color w:val="265216"/>
          <w:spacing w:val="3"/>
          <w:sz w:val="44"/>
          <w:szCs w:val="44"/>
        </w:rPr>
        <w:t>n</w:t>
      </w:r>
      <w:r>
        <w:rPr>
          <w:color w:val="265216"/>
          <w:sz w:val="44"/>
          <w:szCs w:val="44"/>
        </w:rPr>
        <w:t>t</w:t>
      </w:r>
      <w:r>
        <w:rPr>
          <w:color w:val="265216"/>
          <w:spacing w:val="-5"/>
          <w:sz w:val="44"/>
          <w:szCs w:val="44"/>
        </w:rPr>
        <w:t>r</w:t>
      </w:r>
      <w:r>
        <w:rPr>
          <w:color w:val="265216"/>
          <w:sz w:val="44"/>
          <w:szCs w:val="44"/>
        </w:rPr>
        <w:t>ol</w:t>
      </w:r>
      <w:r>
        <w:rPr>
          <w:color w:val="265216"/>
          <w:spacing w:val="36"/>
          <w:sz w:val="44"/>
          <w:szCs w:val="44"/>
        </w:rPr>
        <w:t xml:space="preserve"> </w:t>
      </w:r>
      <w:r>
        <w:rPr>
          <w:color w:val="265216"/>
          <w:w w:val="93"/>
          <w:sz w:val="44"/>
          <w:szCs w:val="44"/>
        </w:rPr>
        <w:t>D</w:t>
      </w:r>
      <w:r>
        <w:rPr>
          <w:color w:val="265216"/>
          <w:w w:val="86"/>
          <w:sz w:val="44"/>
          <w:szCs w:val="44"/>
        </w:rPr>
        <w:t>i</w:t>
      </w:r>
      <w:r>
        <w:rPr>
          <w:color w:val="265216"/>
          <w:w w:val="123"/>
          <w:sz w:val="44"/>
          <w:szCs w:val="44"/>
        </w:rPr>
        <w:t>s</w:t>
      </w:r>
      <w:r>
        <w:rPr>
          <w:color w:val="265216"/>
          <w:w w:val="119"/>
          <w:sz w:val="44"/>
          <w:szCs w:val="44"/>
        </w:rPr>
        <w:t>t</w:t>
      </w:r>
      <w:r>
        <w:rPr>
          <w:color w:val="265216"/>
          <w:w w:val="102"/>
          <w:sz w:val="44"/>
          <w:szCs w:val="44"/>
        </w:rPr>
        <w:t>r</w:t>
      </w:r>
      <w:r>
        <w:rPr>
          <w:color w:val="265216"/>
          <w:w w:val="86"/>
          <w:sz w:val="44"/>
          <w:szCs w:val="44"/>
        </w:rPr>
        <w:t>i</w:t>
      </w:r>
      <w:r>
        <w:rPr>
          <w:color w:val="265216"/>
          <w:w w:val="114"/>
          <w:sz w:val="44"/>
          <w:szCs w:val="44"/>
        </w:rPr>
        <w:t>c</w:t>
      </w:r>
      <w:r>
        <w:rPr>
          <w:color w:val="265216"/>
          <w:w w:val="119"/>
          <w:sz w:val="44"/>
          <w:szCs w:val="44"/>
        </w:rPr>
        <w:t>t</w:t>
      </w:r>
    </w:p>
    <w:p w14:paraId="10421034" w14:textId="77777777" w:rsidR="0059289C" w:rsidRDefault="000B7AC4">
      <w:pPr>
        <w:spacing w:before="75"/>
        <w:ind w:left="100"/>
        <w:rPr>
          <w:sz w:val="44"/>
          <w:szCs w:val="44"/>
        </w:rPr>
      </w:pPr>
      <w:r>
        <w:rPr>
          <w:color w:val="265216"/>
          <w:sz w:val="44"/>
          <w:szCs w:val="44"/>
        </w:rPr>
        <w:t>Req</w:t>
      </w:r>
      <w:r>
        <w:rPr>
          <w:color w:val="265216"/>
          <w:spacing w:val="3"/>
          <w:sz w:val="44"/>
          <w:szCs w:val="44"/>
        </w:rPr>
        <w:t>u</w:t>
      </w:r>
      <w:r>
        <w:rPr>
          <w:color w:val="265216"/>
          <w:spacing w:val="-2"/>
          <w:sz w:val="44"/>
          <w:szCs w:val="44"/>
        </w:rPr>
        <w:t>e</w:t>
      </w:r>
      <w:r>
        <w:rPr>
          <w:color w:val="265216"/>
          <w:spacing w:val="-6"/>
          <w:sz w:val="44"/>
          <w:szCs w:val="44"/>
        </w:rPr>
        <w:t>s</w:t>
      </w:r>
      <w:r>
        <w:rPr>
          <w:color w:val="265216"/>
          <w:sz w:val="44"/>
          <w:szCs w:val="44"/>
        </w:rPr>
        <w:t>t</w:t>
      </w:r>
      <w:r>
        <w:rPr>
          <w:color w:val="265216"/>
          <w:spacing w:val="101"/>
          <w:sz w:val="44"/>
          <w:szCs w:val="44"/>
        </w:rPr>
        <w:t xml:space="preserve"> </w:t>
      </w:r>
      <w:r>
        <w:rPr>
          <w:color w:val="265216"/>
          <w:spacing w:val="-3"/>
          <w:sz w:val="44"/>
          <w:szCs w:val="44"/>
        </w:rPr>
        <w:t>f</w:t>
      </w:r>
      <w:r>
        <w:rPr>
          <w:color w:val="265216"/>
          <w:sz w:val="44"/>
          <w:szCs w:val="44"/>
        </w:rPr>
        <w:t>or</w:t>
      </w:r>
      <w:r>
        <w:rPr>
          <w:color w:val="265216"/>
          <w:spacing w:val="-17"/>
          <w:sz w:val="44"/>
          <w:szCs w:val="44"/>
        </w:rPr>
        <w:t xml:space="preserve"> </w:t>
      </w:r>
      <w:r>
        <w:rPr>
          <w:color w:val="265216"/>
          <w:spacing w:val="-2"/>
          <w:w w:val="109"/>
          <w:sz w:val="44"/>
          <w:szCs w:val="44"/>
        </w:rPr>
        <w:t>P</w:t>
      </w:r>
      <w:r>
        <w:rPr>
          <w:color w:val="265216"/>
          <w:spacing w:val="-5"/>
          <w:w w:val="109"/>
          <w:sz w:val="44"/>
          <w:szCs w:val="44"/>
        </w:rPr>
        <w:t>r</w:t>
      </w:r>
      <w:r>
        <w:rPr>
          <w:color w:val="265216"/>
          <w:w w:val="109"/>
          <w:sz w:val="44"/>
          <w:szCs w:val="44"/>
        </w:rPr>
        <w:t>o</w:t>
      </w:r>
      <w:r>
        <w:rPr>
          <w:color w:val="265216"/>
          <w:spacing w:val="4"/>
          <w:w w:val="109"/>
          <w:sz w:val="44"/>
          <w:szCs w:val="44"/>
        </w:rPr>
        <w:t>p</w:t>
      </w:r>
      <w:r>
        <w:rPr>
          <w:color w:val="265216"/>
          <w:spacing w:val="-4"/>
          <w:w w:val="109"/>
          <w:sz w:val="44"/>
          <w:szCs w:val="44"/>
        </w:rPr>
        <w:t>o</w:t>
      </w:r>
      <w:r>
        <w:rPr>
          <w:color w:val="265216"/>
          <w:spacing w:val="-7"/>
          <w:w w:val="109"/>
          <w:sz w:val="44"/>
          <w:szCs w:val="44"/>
        </w:rPr>
        <w:t>s</w:t>
      </w:r>
      <w:r>
        <w:rPr>
          <w:color w:val="265216"/>
          <w:w w:val="109"/>
          <w:sz w:val="44"/>
          <w:szCs w:val="44"/>
        </w:rPr>
        <w:t>als</w:t>
      </w:r>
      <w:r>
        <w:rPr>
          <w:color w:val="265216"/>
          <w:spacing w:val="-28"/>
          <w:w w:val="109"/>
          <w:sz w:val="44"/>
          <w:szCs w:val="44"/>
        </w:rPr>
        <w:t xml:space="preserve"> </w:t>
      </w:r>
      <w:r>
        <w:rPr>
          <w:color w:val="265216"/>
          <w:sz w:val="44"/>
          <w:szCs w:val="44"/>
        </w:rPr>
        <w:t>(</w:t>
      </w:r>
      <w:r>
        <w:rPr>
          <w:color w:val="265216"/>
          <w:spacing w:val="4"/>
          <w:sz w:val="44"/>
          <w:szCs w:val="44"/>
        </w:rPr>
        <w:t>R</w:t>
      </w:r>
      <w:r>
        <w:rPr>
          <w:color w:val="265216"/>
          <w:sz w:val="44"/>
          <w:szCs w:val="44"/>
        </w:rPr>
        <w:t>FP)</w:t>
      </w:r>
    </w:p>
    <w:p w14:paraId="10421035" w14:textId="77777777" w:rsidR="0059289C" w:rsidRDefault="000B7AC4">
      <w:pPr>
        <w:spacing w:before="55" w:line="480" w:lineRule="exact"/>
        <w:ind w:left="100"/>
        <w:rPr>
          <w:sz w:val="44"/>
          <w:szCs w:val="44"/>
        </w:rPr>
      </w:pPr>
      <w:r>
        <w:rPr>
          <w:color w:val="265216"/>
          <w:position w:val="-1"/>
          <w:sz w:val="44"/>
          <w:szCs w:val="44"/>
        </w:rPr>
        <w:t>IT</w:t>
      </w:r>
      <w:r>
        <w:rPr>
          <w:color w:val="265216"/>
          <w:spacing w:val="-4"/>
          <w:position w:val="-1"/>
          <w:sz w:val="44"/>
          <w:szCs w:val="44"/>
        </w:rPr>
        <w:t xml:space="preserve"> </w:t>
      </w:r>
      <w:r>
        <w:rPr>
          <w:color w:val="265216"/>
          <w:position w:val="-1"/>
          <w:sz w:val="44"/>
          <w:szCs w:val="44"/>
        </w:rPr>
        <w:t>SUPPORT</w:t>
      </w:r>
      <w:r>
        <w:rPr>
          <w:color w:val="265216"/>
          <w:spacing w:val="-19"/>
          <w:position w:val="-1"/>
          <w:sz w:val="44"/>
          <w:szCs w:val="44"/>
        </w:rPr>
        <w:t xml:space="preserve"> </w:t>
      </w:r>
      <w:r>
        <w:rPr>
          <w:color w:val="265216"/>
          <w:position w:val="-1"/>
          <w:sz w:val="44"/>
          <w:szCs w:val="44"/>
        </w:rPr>
        <w:t>SERVICES</w:t>
      </w:r>
    </w:p>
    <w:p w14:paraId="10421036" w14:textId="77777777" w:rsidR="0059289C" w:rsidRDefault="0059289C">
      <w:pPr>
        <w:spacing w:before="6" w:line="100" w:lineRule="exact"/>
        <w:rPr>
          <w:sz w:val="11"/>
          <w:szCs w:val="11"/>
        </w:rPr>
      </w:pPr>
    </w:p>
    <w:p w14:paraId="10421037" w14:textId="77777777" w:rsidR="0059289C" w:rsidRDefault="0059289C">
      <w:pPr>
        <w:spacing w:line="200" w:lineRule="exact"/>
      </w:pPr>
    </w:p>
    <w:p w14:paraId="10421038" w14:textId="77777777" w:rsidR="0059289C" w:rsidRDefault="0059289C">
      <w:pPr>
        <w:spacing w:line="200" w:lineRule="exact"/>
      </w:pPr>
    </w:p>
    <w:p w14:paraId="10421039" w14:textId="77777777" w:rsidR="0059289C" w:rsidRDefault="0059289C">
      <w:pPr>
        <w:spacing w:line="200" w:lineRule="exact"/>
      </w:pPr>
    </w:p>
    <w:p w14:paraId="1042103A" w14:textId="77777777" w:rsidR="0059289C" w:rsidRDefault="0059289C">
      <w:pPr>
        <w:spacing w:line="200" w:lineRule="exact"/>
      </w:pPr>
    </w:p>
    <w:p w14:paraId="1042103B" w14:textId="77777777" w:rsidR="0059289C" w:rsidRDefault="0059289C">
      <w:pPr>
        <w:spacing w:line="200" w:lineRule="exact"/>
      </w:pPr>
    </w:p>
    <w:p w14:paraId="1042103C" w14:textId="77777777" w:rsidR="0059289C" w:rsidRDefault="0059289C">
      <w:pPr>
        <w:spacing w:line="200" w:lineRule="exact"/>
      </w:pPr>
    </w:p>
    <w:p w14:paraId="1042103D" w14:textId="77777777" w:rsidR="0059289C" w:rsidRDefault="0059289C">
      <w:pPr>
        <w:spacing w:line="200" w:lineRule="exact"/>
      </w:pPr>
    </w:p>
    <w:p w14:paraId="1042103E" w14:textId="77777777" w:rsidR="0059289C" w:rsidRDefault="00000000">
      <w:pPr>
        <w:ind w:left="100"/>
      </w:pPr>
      <w:r>
        <w:pict w14:anchorId="10421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113.25pt">
            <v:imagedata r:id="rId5" o:title=""/>
          </v:shape>
        </w:pict>
      </w:r>
    </w:p>
    <w:p w14:paraId="1042103F" w14:textId="77777777" w:rsidR="0059289C" w:rsidRDefault="0059289C">
      <w:pPr>
        <w:spacing w:before="1" w:line="120" w:lineRule="exact"/>
        <w:rPr>
          <w:sz w:val="13"/>
          <w:szCs w:val="13"/>
        </w:rPr>
      </w:pPr>
    </w:p>
    <w:p w14:paraId="10421040" w14:textId="77777777" w:rsidR="0059289C" w:rsidRDefault="0059289C">
      <w:pPr>
        <w:spacing w:line="200" w:lineRule="exact"/>
      </w:pPr>
    </w:p>
    <w:p w14:paraId="10421041" w14:textId="77777777" w:rsidR="0059289C" w:rsidRDefault="0059289C">
      <w:pPr>
        <w:spacing w:line="200" w:lineRule="exact"/>
      </w:pPr>
    </w:p>
    <w:p w14:paraId="10421042" w14:textId="77777777" w:rsidR="0059289C" w:rsidRDefault="0059289C">
      <w:pPr>
        <w:spacing w:line="200" w:lineRule="exact"/>
      </w:pPr>
    </w:p>
    <w:p w14:paraId="10421043" w14:textId="77777777" w:rsidR="0059289C" w:rsidRDefault="0059289C">
      <w:pPr>
        <w:spacing w:line="200" w:lineRule="exact"/>
      </w:pPr>
    </w:p>
    <w:p w14:paraId="10421044" w14:textId="77777777" w:rsidR="0059289C" w:rsidRDefault="0059289C">
      <w:pPr>
        <w:spacing w:line="200" w:lineRule="exact"/>
      </w:pPr>
    </w:p>
    <w:p w14:paraId="10421045" w14:textId="77777777" w:rsidR="0059289C" w:rsidRDefault="0059289C">
      <w:pPr>
        <w:spacing w:line="200" w:lineRule="exact"/>
      </w:pPr>
    </w:p>
    <w:p w14:paraId="10421046" w14:textId="77777777" w:rsidR="0059289C" w:rsidRDefault="0059289C">
      <w:pPr>
        <w:spacing w:line="200" w:lineRule="exact"/>
      </w:pPr>
    </w:p>
    <w:p w14:paraId="10421047" w14:textId="77777777" w:rsidR="0059289C" w:rsidRDefault="0059289C">
      <w:pPr>
        <w:spacing w:line="200" w:lineRule="exact"/>
      </w:pPr>
    </w:p>
    <w:p w14:paraId="10421048" w14:textId="77777777" w:rsidR="0059289C" w:rsidRDefault="0059289C">
      <w:pPr>
        <w:spacing w:line="200" w:lineRule="exact"/>
      </w:pPr>
    </w:p>
    <w:p w14:paraId="10421049" w14:textId="3AC564AD" w:rsidR="0059289C" w:rsidRDefault="000B7AC4">
      <w:pPr>
        <w:spacing w:before="28"/>
        <w:ind w:left="100"/>
        <w:rPr>
          <w:sz w:val="24"/>
          <w:szCs w:val="24"/>
        </w:rPr>
      </w:pPr>
      <w:r>
        <w:rPr>
          <w:w w:val="87"/>
          <w:sz w:val="24"/>
          <w:szCs w:val="24"/>
        </w:rPr>
        <w:t>I</w:t>
      </w:r>
      <w:r>
        <w:rPr>
          <w:w w:val="132"/>
          <w:sz w:val="24"/>
          <w:szCs w:val="24"/>
        </w:rPr>
        <w:t>ss</w:t>
      </w:r>
      <w:r>
        <w:rPr>
          <w:spacing w:val="2"/>
          <w:w w:val="115"/>
          <w:sz w:val="24"/>
          <w:szCs w:val="24"/>
        </w:rPr>
        <w:t>u</w:t>
      </w:r>
      <w:r>
        <w:rPr>
          <w:w w:val="125"/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Date:</w:t>
      </w:r>
      <w:r>
        <w:rPr>
          <w:spacing w:val="-14"/>
          <w:w w:val="113"/>
          <w:sz w:val="24"/>
          <w:szCs w:val="24"/>
        </w:rPr>
        <w:t xml:space="preserve"> </w:t>
      </w:r>
      <w:r w:rsidR="003F13FD">
        <w:rPr>
          <w:w w:val="93"/>
          <w:sz w:val="24"/>
          <w:szCs w:val="24"/>
        </w:rPr>
        <w:t>May 8, 2026</w:t>
      </w:r>
    </w:p>
    <w:p w14:paraId="1042104A" w14:textId="77777777" w:rsidR="0059289C" w:rsidRDefault="000B7AC4">
      <w:pPr>
        <w:spacing w:before="17" w:line="260" w:lineRule="exact"/>
        <w:ind w:left="100"/>
        <w:rPr>
          <w:sz w:val="24"/>
          <w:szCs w:val="24"/>
        </w:rPr>
      </w:pPr>
      <w:r>
        <w:rPr>
          <w:w w:val="113"/>
          <w:position w:val="-1"/>
          <w:sz w:val="24"/>
          <w:szCs w:val="24"/>
        </w:rPr>
        <w:t>Sub</w:t>
      </w:r>
      <w:r>
        <w:rPr>
          <w:spacing w:val="3"/>
          <w:w w:val="113"/>
          <w:position w:val="-1"/>
          <w:sz w:val="24"/>
          <w:szCs w:val="24"/>
        </w:rPr>
        <w:t>m</w:t>
      </w:r>
      <w:r>
        <w:rPr>
          <w:w w:val="113"/>
          <w:position w:val="-1"/>
          <w:sz w:val="24"/>
          <w:szCs w:val="24"/>
        </w:rPr>
        <w:t>i</w:t>
      </w:r>
      <w:r>
        <w:rPr>
          <w:spacing w:val="-1"/>
          <w:w w:val="113"/>
          <w:position w:val="-1"/>
          <w:sz w:val="24"/>
          <w:szCs w:val="24"/>
        </w:rPr>
        <w:t>s</w:t>
      </w:r>
      <w:r>
        <w:rPr>
          <w:w w:val="113"/>
          <w:position w:val="-1"/>
          <w:sz w:val="24"/>
          <w:szCs w:val="24"/>
        </w:rPr>
        <w:t>si</w:t>
      </w:r>
      <w:r>
        <w:rPr>
          <w:spacing w:val="2"/>
          <w:w w:val="113"/>
          <w:position w:val="-1"/>
          <w:sz w:val="24"/>
          <w:szCs w:val="24"/>
        </w:rPr>
        <w:t>o</w:t>
      </w:r>
      <w:r>
        <w:rPr>
          <w:w w:val="113"/>
          <w:position w:val="-1"/>
          <w:sz w:val="24"/>
          <w:szCs w:val="24"/>
        </w:rPr>
        <w:t>n</w:t>
      </w:r>
      <w:r>
        <w:rPr>
          <w:spacing w:val="-3"/>
          <w:w w:val="113"/>
          <w:position w:val="-1"/>
          <w:sz w:val="24"/>
          <w:szCs w:val="24"/>
        </w:rPr>
        <w:t xml:space="preserve"> </w:t>
      </w:r>
      <w:r>
        <w:rPr>
          <w:w w:val="113"/>
          <w:position w:val="-1"/>
          <w:sz w:val="24"/>
          <w:szCs w:val="24"/>
        </w:rPr>
        <w:t>Dead</w:t>
      </w:r>
      <w:r>
        <w:rPr>
          <w:spacing w:val="-1"/>
          <w:w w:val="113"/>
          <w:position w:val="-1"/>
          <w:sz w:val="24"/>
          <w:szCs w:val="24"/>
        </w:rPr>
        <w:t>l</w:t>
      </w:r>
      <w:r>
        <w:rPr>
          <w:w w:val="113"/>
          <w:position w:val="-1"/>
          <w:sz w:val="24"/>
          <w:szCs w:val="24"/>
        </w:rPr>
        <w:t>i</w:t>
      </w:r>
      <w:r>
        <w:rPr>
          <w:spacing w:val="3"/>
          <w:w w:val="113"/>
          <w:position w:val="-1"/>
          <w:sz w:val="24"/>
          <w:szCs w:val="24"/>
        </w:rPr>
        <w:t>n</w:t>
      </w:r>
      <w:r>
        <w:rPr>
          <w:w w:val="113"/>
          <w:position w:val="-1"/>
          <w:sz w:val="24"/>
          <w:szCs w:val="24"/>
        </w:rPr>
        <w:t>e:</w:t>
      </w:r>
      <w:r>
        <w:rPr>
          <w:spacing w:val="-23"/>
          <w:w w:val="1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June</w:t>
      </w:r>
      <w:r>
        <w:rPr>
          <w:spacing w:val="17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12</w:t>
      </w:r>
      <w:r>
        <w:rPr>
          <w:position w:val="-1"/>
          <w:sz w:val="24"/>
          <w:szCs w:val="24"/>
        </w:rPr>
        <w:t>,</w:t>
      </w:r>
      <w:r>
        <w:rPr>
          <w:spacing w:val="12"/>
          <w:position w:val="-1"/>
          <w:sz w:val="24"/>
          <w:szCs w:val="24"/>
        </w:rPr>
        <w:t xml:space="preserve"> </w:t>
      </w:r>
      <w:r>
        <w:rPr>
          <w:w w:val="106"/>
          <w:position w:val="-1"/>
          <w:sz w:val="24"/>
          <w:szCs w:val="24"/>
        </w:rPr>
        <w:t>2</w:t>
      </w:r>
      <w:r>
        <w:rPr>
          <w:spacing w:val="-1"/>
          <w:w w:val="106"/>
          <w:position w:val="-1"/>
          <w:sz w:val="24"/>
          <w:szCs w:val="24"/>
        </w:rPr>
        <w:t>0</w:t>
      </w:r>
      <w:r>
        <w:rPr>
          <w:w w:val="106"/>
          <w:position w:val="-1"/>
          <w:sz w:val="24"/>
          <w:szCs w:val="24"/>
        </w:rPr>
        <w:t>26</w:t>
      </w:r>
    </w:p>
    <w:p w14:paraId="1042104B" w14:textId="77777777" w:rsidR="0059289C" w:rsidRDefault="0059289C">
      <w:pPr>
        <w:spacing w:before="8" w:line="260" w:lineRule="exact"/>
        <w:rPr>
          <w:sz w:val="26"/>
          <w:szCs w:val="26"/>
        </w:rPr>
      </w:pPr>
    </w:p>
    <w:p w14:paraId="1042104C" w14:textId="77777777" w:rsidR="0059289C" w:rsidRDefault="000B7AC4">
      <w:pPr>
        <w:spacing w:before="28" w:line="260" w:lineRule="exact"/>
        <w:ind w:left="100"/>
        <w:rPr>
          <w:sz w:val="24"/>
          <w:szCs w:val="24"/>
        </w:rPr>
      </w:pPr>
      <w:r>
        <w:rPr>
          <w:w w:val="95"/>
          <w:position w:val="-1"/>
          <w:sz w:val="24"/>
          <w:szCs w:val="24"/>
        </w:rPr>
        <w:t>RFP</w:t>
      </w:r>
      <w:r>
        <w:rPr>
          <w:spacing w:val="-7"/>
          <w:w w:val="95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No.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2026</w:t>
      </w:r>
      <w:r>
        <w:rPr>
          <w:position w:val="-1"/>
          <w:sz w:val="24"/>
          <w:szCs w:val="24"/>
        </w:rPr>
        <w:t>M</w:t>
      </w:r>
      <w:r>
        <w:rPr>
          <w:spacing w:val="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CD04</w:t>
      </w:r>
    </w:p>
    <w:p w14:paraId="1042104D" w14:textId="77777777" w:rsidR="0059289C" w:rsidRDefault="0059289C">
      <w:pPr>
        <w:spacing w:line="200" w:lineRule="exact"/>
      </w:pPr>
    </w:p>
    <w:p w14:paraId="1042104E" w14:textId="77777777" w:rsidR="0059289C" w:rsidRDefault="0059289C">
      <w:pPr>
        <w:spacing w:line="200" w:lineRule="exact"/>
      </w:pPr>
    </w:p>
    <w:p w14:paraId="1042104F" w14:textId="77777777" w:rsidR="0059289C" w:rsidRDefault="0059289C">
      <w:pPr>
        <w:spacing w:line="200" w:lineRule="exact"/>
      </w:pPr>
    </w:p>
    <w:p w14:paraId="10421050" w14:textId="77777777" w:rsidR="0059289C" w:rsidRDefault="0059289C">
      <w:pPr>
        <w:spacing w:line="200" w:lineRule="exact"/>
      </w:pPr>
    </w:p>
    <w:p w14:paraId="10421051" w14:textId="77777777" w:rsidR="0059289C" w:rsidRDefault="0059289C">
      <w:pPr>
        <w:spacing w:line="200" w:lineRule="exact"/>
      </w:pPr>
    </w:p>
    <w:p w14:paraId="10421052" w14:textId="77777777" w:rsidR="0059289C" w:rsidRDefault="0059289C">
      <w:pPr>
        <w:spacing w:line="200" w:lineRule="exact"/>
      </w:pPr>
    </w:p>
    <w:p w14:paraId="10421053" w14:textId="77777777" w:rsidR="0059289C" w:rsidRDefault="0059289C">
      <w:pPr>
        <w:spacing w:line="200" w:lineRule="exact"/>
      </w:pPr>
    </w:p>
    <w:p w14:paraId="10421054" w14:textId="77777777" w:rsidR="0059289C" w:rsidRDefault="0059289C">
      <w:pPr>
        <w:spacing w:line="200" w:lineRule="exact"/>
      </w:pPr>
    </w:p>
    <w:p w14:paraId="10421055" w14:textId="77777777" w:rsidR="0059289C" w:rsidRDefault="0059289C">
      <w:pPr>
        <w:spacing w:line="200" w:lineRule="exact"/>
      </w:pPr>
    </w:p>
    <w:p w14:paraId="10421056" w14:textId="77777777" w:rsidR="0059289C" w:rsidRDefault="0059289C">
      <w:pPr>
        <w:spacing w:line="200" w:lineRule="exact"/>
      </w:pPr>
    </w:p>
    <w:p w14:paraId="10421057" w14:textId="77777777" w:rsidR="0059289C" w:rsidRDefault="0059289C">
      <w:pPr>
        <w:spacing w:line="200" w:lineRule="exact"/>
      </w:pPr>
    </w:p>
    <w:p w14:paraId="10421058" w14:textId="77777777" w:rsidR="0059289C" w:rsidRDefault="0059289C">
      <w:pPr>
        <w:spacing w:line="200" w:lineRule="exact"/>
      </w:pPr>
    </w:p>
    <w:p w14:paraId="10421059" w14:textId="77777777" w:rsidR="0059289C" w:rsidRDefault="0059289C">
      <w:pPr>
        <w:spacing w:line="200" w:lineRule="exact"/>
      </w:pPr>
    </w:p>
    <w:p w14:paraId="1042105A" w14:textId="77777777" w:rsidR="0059289C" w:rsidRDefault="0059289C">
      <w:pPr>
        <w:spacing w:line="200" w:lineRule="exact"/>
      </w:pPr>
    </w:p>
    <w:p w14:paraId="1042105B" w14:textId="77777777" w:rsidR="0059289C" w:rsidRDefault="0059289C">
      <w:pPr>
        <w:spacing w:line="200" w:lineRule="exact"/>
      </w:pPr>
    </w:p>
    <w:p w14:paraId="1042105C" w14:textId="77777777" w:rsidR="0059289C" w:rsidRDefault="0059289C">
      <w:pPr>
        <w:spacing w:line="200" w:lineRule="exact"/>
      </w:pPr>
    </w:p>
    <w:p w14:paraId="1042105D" w14:textId="77777777" w:rsidR="0059289C" w:rsidRDefault="0059289C">
      <w:pPr>
        <w:spacing w:line="200" w:lineRule="exact"/>
      </w:pPr>
    </w:p>
    <w:p w14:paraId="1042105E" w14:textId="77777777" w:rsidR="0059289C" w:rsidRDefault="0059289C">
      <w:pPr>
        <w:spacing w:line="200" w:lineRule="exact"/>
      </w:pPr>
    </w:p>
    <w:p w14:paraId="1042105F" w14:textId="77777777" w:rsidR="0059289C" w:rsidRDefault="0059289C">
      <w:pPr>
        <w:spacing w:line="200" w:lineRule="exact"/>
      </w:pPr>
    </w:p>
    <w:p w14:paraId="10421060" w14:textId="77777777" w:rsidR="0059289C" w:rsidRDefault="0059289C">
      <w:pPr>
        <w:spacing w:line="200" w:lineRule="exact"/>
      </w:pPr>
    </w:p>
    <w:p w14:paraId="10421061" w14:textId="77777777" w:rsidR="0059289C" w:rsidRDefault="0059289C">
      <w:pPr>
        <w:spacing w:before="5" w:line="260" w:lineRule="exact"/>
        <w:rPr>
          <w:sz w:val="26"/>
          <w:szCs w:val="26"/>
        </w:rPr>
      </w:pPr>
    </w:p>
    <w:p w14:paraId="10421062" w14:textId="77777777" w:rsidR="0059289C" w:rsidRDefault="000B7AC4">
      <w:pPr>
        <w:spacing w:before="33"/>
        <w:ind w:right="102"/>
        <w:jc w:val="right"/>
        <w:sectPr w:rsidR="0059289C">
          <w:type w:val="continuous"/>
          <w:pgSz w:w="12240" w:h="15840"/>
          <w:pgMar w:top="1260" w:right="1340" w:bottom="280" w:left="1340" w:header="720" w:footer="720" w:gutter="0"/>
          <w:cols w:space="720"/>
        </w:sectPr>
      </w:pPr>
      <w:r>
        <w:rPr>
          <w:w w:val="106"/>
        </w:rPr>
        <w:t>1</w:t>
      </w:r>
    </w:p>
    <w:p w14:paraId="10421063" w14:textId="77777777" w:rsidR="0059289C" w:rsidRDefault="0059289C">
      <w:pPr>
        <w:spacing w:line="200" w:lineRule="exact"/>
      </w:pPr>
    </w:p>
    <w:p w14:paraId="10421064" w14:textId="77777777" w:rsidR="0059289C" w:rsidRDefault="0059289C">
      <w:pPr>
        <w:spacing w:before="19" w:line="220" w:lineRule="exact"/>
        <w:rPr>
          <w:sz w:val="22"/>
          <w:szCs w:val="22"/>
        </w:rPr>
      </w:pPr>
    </w:p>
    <w:p w14:paraId="10421065" w14:textId="77777777" w:rsidR="0059289C" w:rsidRDefault="000B7AC4">
      <w:pPr>
        <w:spacing w:line="340" w:lineRule="exact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IT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sz w:val="28"/>
          <w:szCs w:val="28"/>
        </w:rPr>
        <w:t xml:space="preserve">ORT 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ERV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z w:val="28"/>
          <w:szCs w:val="28"/>
        </w:rPr>
        <w:t>CES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–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AB RENOVAT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sz w:val="28"/>
          <w:szCs w:val="28"/>
        </w:rPr>
        <w:t>N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PROJECT</w:t>
      </w:r>
    </w:p>
    <w:p w14:paraId="10421066" w14:textId="094D1524" w:rsidR="0059289C" w:rsidRDefault="000B7AC4">
      <w:pPr>
        <w:spacing w:before="57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b/>
          <w:sz w:val="22"/>
          <w:szCs w:val="22"/>
        </w:rPr>
        <w:t>sue D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z w:val="22"/>
          <w:szCs w:val="22"/>
        </w:rPr>
        <w:t xml:space="preserve">: </w:t>
      </w:r>
      <w:r w:rsidR="009413DA">
        <w:rPr>
          <w:rFonts w:ascii="Cambria" w:eastAsia="Cambria" w:hAnsi="Cambria" w:cs="Cambria"/>
          <w:spacing w:val="-1"/>
          <w:sz w:val="22"/>
          <w:szCs w:val="22"/>
        </w:rPr>
        <w:t>May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="009413DA">
        <w:rPr>
          <w:rFonts w:ascii="Cambria" w:eastAsia="Cambria" w:hAnsi="Cambria" w:cs="Cambria"/>
          <w:sz w:val="22"/>
          <w:szCs w:val="22"/>
        </w:rPr>
        <w:t>08</w:t>
      </w:r>
      <w:r>
        <w:rPr>
          <w:rFonts w:ascii="Cambria" w:eastAsia="Cambria" w:hAnsi="Cambria" w:cs="Cambria"/>
          <w:sz w:val="22"/>
          <w:szCs w:val="22"/>
        </w:rPr>
        <w:t>, 20</w:t>
      </w:r>
      <w:r>
        <w:rPr>
          <w:rFonts w:ascii="Cambria" w:eastAsia="Cambria" w:hAnsi="Cambria" w:cs="Cambria"/>
          <w:spacing w:val="-2"/>
          <w:sz w:val="22"/>
          <w:szCs w:val="22"/>
        </w:rPr>
        <w:t>2</w:t>
      </w:r>
      <w:r>
        <w:rPr>
          <w:rFonts w:ascii="Cambria" w:eastAsia="Cambria" w:hAnsi="Cambria" w:cs="Cambria"/>
          <w:sz w:val="22"/>
          <w:szCs w:val="22"/>
        </w:rPr>
        <w:t>6</w:t>
      </w:r>
    </w:p>
    <w:p w14:paraId="10421067" w14:textId="77777777" w:rsidR="0059289C" w:rsidRDefault="000B7AC4">
      <w:pPr>
        <w:spacing w:before="37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Su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b/>
          <w:sz w:val="22"/>
          <w:szCs w:val="22"/>
        </w:rPr>
        <w:t>missi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b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b/>
          <w:sz w:val="22"/>
          <w:szCs w:val="22"/>
        </w:rPr>
        <w:t>ead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b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e: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 12, 202</w:t>
      </w:r>
      <w:r>
        <w:rPr>
          <w:rFonts w:ascii="Cambria" w:eastAsia="Cambria" w:hAnsi="Cambria" w:cs="Cambria"/>
          <w:spacing w:val="-2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, at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5:00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2"/>
          <w:sz w:val="22"/>
          <w:szCs w:val="22"/>
        </w:rPr>
        <w:t>.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tral 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</w:t>
      </w:r>
    </w:p>
    <w:p w14:paraId="10421068" w14:textId="77777777" w:rsidR="0059289C" w:rsidRDefault="000B7AC4">
      <w:pPr>
        <w:spacing w:before="39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icip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ed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P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ro</w:t>
      </w:r>
      <w:r>
        <w:rPr>
          <w:rFonts w:ascii="Cambria" w:eastAsia="Cambria" w:hAnsi="Cambria" w:cs="Cambria"/>
          <w:b/>
          <w:sz w:val="22"/>
          <w:szCs w:val="22"/>
        </w:rPr>
        <w:t>j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b/>
          <w:sz w:val="22"/>
          <w:szCs w:val="22"/>
        </w:rPr>
        <w:t xml:space="preserve">ct 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S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:</w:t>
      </w:r>
      <w:r>
        <w:rPr>
          <w:rFonts w:ascii="Cambria" w:eastAsia="Cambria" w:hAnsi="Cambria" w:cs="Cambria"/>
          <w:b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July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25, </w:t>
      </w:r>
      <w:r>
        <w:rPr>
          <w:rFonts w:ascii="Cambria" w:eastAsia="Cambria" w:hAnsi="Cambria" w:cs="Cambria"/>
          <w:spacing w:val="-2"/>
          <w:sz w:val="22"/>
          <w:szCs w:val="22"/>
        </w:rPr>
        <w:t>2</w:t>
      </w:r>
      <w:r>
        <w:rPr>
          <w:rFonts w:ascii="Cambria" w:eastAsia="Cambria" w:hAnsi="Cambria" w:cs="Cambria"/>
          <w:sz w:val="22"/>
          <w:szCs w:val="22"/>
        </w:rPr>
        <w:t>026</w:t>
      </w:r>
    </w:p>
    <w:p w14:paraId="10421069" w14:textId="77777777" w:rsidR="0059289C" w:rsidRDefault="000B7AC4">
      <w:pPr>
        <w:spacing w:before="39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icip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ed Se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vi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b/>
          <w:sz w:val="22"/>
          <w:szCs w:val="22"/>
        </w:rPr>
        <w:t xml:space="preserve">e 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b/>
          <w:sz w:val="22"/>
          <w:szCs w:val="22"/>
        </w:rPr>
        <w:t>er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b/>
          <w:sz w:val="22"/>
          <w:szCs w:val="22"/>
        </w:rPr>
        <w:t>d: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July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25, </w:t>
      </w:r>
      <w:proofErr w:type="gramStart"/>
      <w:r>
        <w:rPr>
          <w:rFonts w:ascii="Cambria" w:eastAsia="Cambria" w:hAnsi="Cambria" w:cs="Cambria"/>
          <w:sz w:val="22"/>
          <w:szCs w:val="22"/>
        </w:rPr>
        <w:t>20</w:t>
      </w:r>
      <w:r>
        <w:rPr>
          <w:rFonts w:ascii="Cambria" w:eastAsia="Cambria" w:hAnsi="Cambria" w:cs="Cambria"/>
          <w:spacing w:val="-2"/>
          <w:sz w:val="22"/>
          <w:szCs w:val="22"/>
        </w:rPr>
        <w:t>2</w:t>
      </w:r>
      <w:r>
        <w:rPr>
          <w:rFonts w:ascii="Cambria" w:eastAsia="Cambria" w:hAnsi="Cambria" w:cs="Cambria"/>
          <w:sz w:val="22"/>
          <w:szCs w:val="22"/>
        </w:rPr>
        <w:t>6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ugh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May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2027, app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xi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ately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(10)</w:t>
      </w:r>
    </w:p>
    <w:p w14:paraId="1042106A" w14:textId="77777777" w:rsidR="0059289C" w:rsidRDefault="000B7AC4">
      <w:pPr>
        <w:spacing w:before="37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s</w:t>
      </w:r>
    </w:p>
    <w:p w14:paraId="1042106B" w14:textId="77777777" w:rsidR="0059289C" w:rsidRDefault="0059289C">
      <w:pPr>
        <w:spacing w:before="19" w:line="220" w:lineRule="exact"/>
        <w:rPr>
          <w:sz w:val="22"/>
          <w:szCs w:val="22"/>
        </w:rPr>
      </w:pPr>
    </w:p>
    <w:p w14:paraId="1042106C" w14:textId="77777777" w:rsidR="0059289C" w:rsidRDefault="000B7AC4">
      <w:pPr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R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F</w:t>
      </w:r>
      <w:r>
        <w:rPr>
          <w:rFonts w:ascii="Cambria" w:eastAsia="Cambria" w:hAnsi="Cambria" w:cs="Cambria"/>
          <w:b/>
          <w:sz w:val="22"/>
          <w:szCs w:val="22"/>
        </w:rPr>
        <w:t>P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C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on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ct</w:t>
      </w:r>
      <w:r>
        <w:rPr>
          <w:rFonts w:ascii="Cambria" w:eastAsia="Cambria" w:hAnsi="Cambria" w:cs="Cambria"/>
          <w:b/>
          <w:sz w:val="22"/>
          <w:szCs w:val="22"/>
        </w:rPr>
        <w:t>:</w:t>
      </w:r>
    </w:p>
    <w:p w14:paraId="1042106D" w14:textId="77777777" w:rsidR="0059289C" w:rsidRDefault="000B7AC4">
      <w:pPr>
        <w:spacing w:before="39" w:line="276" w:lineRule="auto"/>
        <w:ind w:left="100" w:right="4515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Mar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a 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ll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-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az,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sin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ator Metropo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to </w:t>
      </w:r>
      <w:r>
        <w:rPr>
          <w:rFonts w:ascii="Cambria" w:eastAsia="Cambria" w:hAnsi="Cambria" w:cs="Cambria"/>
          <w:spacing w:val="-2"/>
          <w:sz w:val="22"/>
          <w:szCs w:val="22"/>
        </w:rPr>
        <w:t>Co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trol D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tr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 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l: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hyperlink r:id="rId6">
        <w:r>
          <w:rPr>
            <w:rFonts w:ascii="Cambria" w:eastAsia="Cambria" w:hAnsi="Cambria" w:cs="Cambria"/>
            <w:spacing w:val="-1"/>
            <w:sz w:val="22"/>
            <w:szCs w:val="22"/>
          </w:rPr>
          <w:t>m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m</w:t>
        </w:r>
        <w:r>
          <w:rPr>
            <w:rFonts w:ascii="Cambria" w:eastAsia="Cambria" w:hAnsi="Cambria" w:cs="Cambria"/>
            <w:sz w:val="22"/>
            <w:szCs w:val="22"/>
          </w:rPr>
          <w:t>a</w:t>
        </w:r>
        <w:r>
          <w:rPr>
            <w:rFonts w:ascii="Cambria" w:eastAsia="Cambria" w:hAnsi="Cambria" w:cs="Cambria"/>
            <w:spacing w:val="-3"/>
            <w:sz w:val="22"/>
            <w:szCs w:val="22"/>
          </w:rPr>
          <w:t>n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ci</w:t>
        </w:r>
        <w:r>
          <w:rPr>
            <w:rFonts w:ascii="Cambria" w:eastAsia="Cambria" w:hAnsi="Cambria" w:cs="Cambria"/>
            <w:sz w:val="22"/>
            <w:szCs w:val="22"/>
          </w:rPr>
          <w:t>l</w:t>
        </w:r>
        <w:r>
          <w:rPr>
            <w:rFonts w:ascii="Cambria" w:eastAsia="Cambria" w:hAnsi="Cambria" w:cs="Cambria"/>
            <w:spacing w:val="-2"/>
            <w:sz w:val="22"/>
            <w:szCs w:val="22"/>
          </w:rPr>
          <w:t>l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a-</w:t>
        </w:r>
        <w:r>
          <w:rPr>
            <w:rFonts w:ascii="Cambria" w:eastAsia="Cambria" w:hAnsi="Cambria" w:cs="Cambria"/>
            <w:spacing w:val="-3"/>
            <w:sz w:val="22"/>
            <w:szCs w:val="22"/>
          </w:rPr>
          <w:t>d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i</w:t>
        </w:r>
        <w:r>
          <w:rPr>
            <w:rFonts w:ascii="Cambria" w:eastAsia="Cambria" w:hAnsi="Cambria" w:cs="Cambria"/>
            <w:sz w:val="22"/>
            <w:szCs w:val="22"/>
          </w:rPr>
          <w:t>az</w:t>
        </w:r>
        <w:r>
          <w:rPr>
            <w:rFonts w:ascii="Cambria" w:eastAsia="Cambria" w:hAnsi="Cambria" w:cs="Cambria"/>
            <w:spacing w:val="-3"/>
            <w:sz w:val="22"/>
            <w:szCs w:val="22"/>
          </w:rPr>
          <w:t>@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m</w:t>
        </w:r>
        <w:r>
          <w:rPr>
            <w:rFonts w:ascii="Cambria" w:eastAsia="Cambria" w:hAnsi="Cambria" w:cs="Cambria"/>
            <w:spacing w:val="-1"/>
            <w:sz w:val="22"/>
            <w:szCs w:val="22"/>
          </w:rPr>
          <w:t>m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c</w:t>
        </w:r>
        <w:r>
          <w:rPr>
            <w:rFonts w:ascii="Cambria" w:eastAsia="Cambria" w:hAnsi="Cambria" w:cs="Cambria"/>
            <w:sz w:val="22"/>
            <w:szCs w:val="22"/>
          </w:rPr>
          <w:t>d</w:t>
        </w:r>
        <w:r>
          <w:rPr>
            <w:rFonts w:ascii="Cambria" w:eastAsia="Cambria" w:hAnsi="Cambria" w:cs="Cambria"/>
            <w:spacing w:val="-2"/>
            <w:sz w:val="22"/>
            <w:szCs w:val="22"/>
          </w:rPr>
          <w:t>.</w:t>
        </w:r>
        <w:r>
          <w:rPr>
            <w:rFonts w:ascii="Cambria" w:eastAsia="Cambria" w:hAnsi="Cambria" w:cs="Cambria"/>
            <w:sz w:val="22"/>
            <w:szCs w:val="22"/>
          </w:rPr>
          <w:t>o</w:t>
        </w:r>
        <w:r>
          <w:rPr>
            <w:rFonts w:ascii="Cambria" w:eastAsia="Cambria" w:hAnsi="Cambria" w:cs="Cambria"/>
            <w:spacing w:val="-2"/>
            <w:sz w:val="22"/>
            <w:szCs w:val="22"/>
          </w:rPr>
          <w:t>r</w:t>
        </w:r>
        <w:r>
          <w:rPr>
            <w:rFonts w:ascii="Cambria" w:eastAsia="Cambria" w:hAnsi="Cambria" w:cs="Cambria"/>
            <w:sz w:val="22"/>
            <w:szCs w:val="22"/>
          </w:rPr>
          <w:t>g</w:t>
        </w:r>
      </w:hyperlink>
    </w:p>
    <w:p w14:paraId="1042106E" w14:textId="77777777" w:rsidR="0059289C" w:rsidRDefault="0059289C">
      <w:pPr>
        <w:spacing w:before="3" w:line="180" w:lineRule="exact"/>
        <w:rPr>
          <w:sz w:val="19"/>
          <w:szCs w:val="19"/>
        </w:rPr>
      </w:pPr>
    </w:p>
    <w:p w14:paraId="1042106F" w14:textId="77777777" w:rsidR="0059289C" w:rsidRDefault="000B7AC4">
      <w:pPr>
        <w:ind w:left="10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1.</w:t>
      </w:r>
      <w:r>
        <w:rPr>
          <w:rFonts w:ascii="Calibri" w:eastAsia="Calibri" w:hAnsi="Calibri" w:cs="Calibri"/>
          <w:b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OV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sz w:val="26"/>
          <w:szCs w:val="26"/>
        </w:rPr>
        <w:t>RVI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sz w:val="26"/>
          <w:szCs w:val="26"/>
        </w:rPr>
        <w:t>W</w:t>
      </w:r>
    </w:p>
    <w:p w14:paraId="10421070" w14:textId="77777777" w:rsidR="0059289C" w:rsidRDefault="000B7AC4">
      <w:pPr>
        <w:spacing w:before="54" w:line="275" w:lineRule="auto"/>
        <w:ind w:left="100" w:right="155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etrop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to Cont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 xml:space="preserve">ol 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tr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(</w:t>
      </w:r>
      <w:r>
        <w:rPr>
          <w:rFonts w:ascii="Cambria" w:eastAsia="Cambria" w:hAnsi="Cambria" w:cs="Cambria"/>
          <w:spacing w:val="1"/>
          <w:sz w:val="22"/>
          <w:szCs w:val="22"/>
        </w:rPr>
        <w:t>“</w:t>
      </w:r>
      <w:r>
        <w:rPr>
          <w:rFonts w:ascii="Cambria" w:eastAsia="Cambria" w:hAnsi="Cambria" w:cs="Cambria"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D”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1"/>
          <w:sz w:val="22"/>
          <w:szCs w:val="22"/>
        </w:rPr>
        <w:t>“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tr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”</w:t>
      </w:r>
      <w:r>
        <w:rPr>
          <w:rFonts w:ascii="Cambria" w:eastAsia="Cambria" w:hAnsi="Cambria" w:cs="Cambria"/>
          <w:sz w:val="22"/>
          <w:szCs w:val="22"/>
        </w:rPr>
        <w:t>)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 propo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als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ed </w:t>
      </w:r>
      <w:r>
        <w:rPr>
          <w:rFonts w:ascii="Cambria" w:eastAsia="Cambria" w:hAnsi="Cambria" w:cs="Cambria"/>
          <w:spacing w:val="-3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vi</w:t>
      </w:r>
      <w:r>
        <w:rPr>
          <w:rFonts w:ascii="Cambria" w:eastAsia="Cambria" w:hAnsi="Cambria" w:cs="Cambria"/>
          <w:sz w:val="22"/>
          <w:szCs w:val="22"/>
        </w:rPr>
        <w:t>dua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 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de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onal </w:t>
      </w:r>
      <w:r>
        <w:rPr>
          <w:rFonts w:ascii="Cambria" w:eastAsia="Cambria" w:hAnsi="Cambria" w:cs="Cambria"/>
          <w:spacing w:val="-3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 xml:space="preserve">ort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vi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in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upport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of M</w:t>
      </w:r>
      <w:r>
        <w:rPr>
          <w:rFonts w:ascii="Cambria" w:eastAsia="Cambria" w:hAnsi="Cambria" w:cs="Cambria"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CD</w:t>
      </w:r>
      <w:r>
        <w:rPr>
          <w:rFonts w:ascii="Cambria" w:eastAsia="Cambria" w:hAnsi="Cambria" w:cs="Cambria"/>
          <w:spacing w:val="-1"/>
          <w:sz w:val="22"/>
          <w:szCs w:val="22"/>
        </w:rPr>
        <w:t>’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t.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ul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ab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ovati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P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71" w14:textId="77777777" w:rsidR="0059289C" w:rsidRDefault="0059289C">
      <w:pPr>
        <w:spacing w:line="200" w:lineRule="exact"/>
      </w:pPr>
    </w:p>
    <w:p w14:paraId="10421073" w14:textId="49975594" w:rsidR="0059289C" w:rsidRPr="003B2569" w:rsidRDefault="000B7AC4" w:rsidP="003B2569">
      <w:pPr>
        <w:ind w:left="100"/>
        <w:rPr>
          <w:rFonts w:ascii="Cambria" w:eastAsia="Cambria" w:hAnsi="Cambria" w:cs="Cambria"/>
          <w:spacing w:val="-1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MMCD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ee</w:t>
      </w:r>
      <w:r>
        <w:rPr>
          <w:rFonts w:ascii="Cambria" w:eastAsia="Cambria" w:hAnsi="Cambria" w:cs="Cambria"/>
          <w:spacing w:val="-2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c</w:t>
      </w:r>
      <w:r>
        <w:rPr>
          <w:rFonts w:ascii="Cambria" w:eastAsia="Cambria" w:hAnsi="Cambria" w:cs="Cambria"/>
          <w:sz w:val="22"/>
          <w:szCs w:val="22"/>
        </w:rPr>
        <w:t>ons</w:t>
      </w:r>
      <w:r>
        <w:rPr>
          <w:rFonts w:ascii="Cambria" w:eastAsia="Cambria" w:hAnsi="Cambria" w:cs="Cambria"/>
          <w:spacing w:val="-1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ltant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th d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trated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x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ence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uppor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al e</w:t>
      </w:r>
      <w:r>
        <w:rPr>
          <w:rFonts w:ascii="Cambria" w:eastAsia="Cambria" w:hAnsi="Cambria" w:cs="Cambria"/>
          <w:spacing w:val="-1"/>
          <w:sz w:val="22"/>
          <w:szCs w:val="22"/>
        </w:rPr>
        <w:t>nv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lu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of IT</w:t>
      </w:r>
      <w:r>
        <w:rPr>
          <w:rFonts w:ascii="Cambria" w:eastAsia="Cambria" w:hAnsi="Cambria" w:cs="Cambria"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ra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up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ed f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ci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es under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eno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on.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le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 xml:space="preserve">ed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ons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l s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 xml:space="preserve">ort 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MCD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 operat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onal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, 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ote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ets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da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 xml:space="preserve">a,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ord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4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th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ons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ru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and fa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ake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olde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ens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 xml:space="preserve">at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eno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 xml:space="preserve">ated </w:t>
      </w:r>
      <w:proofErr w:type="gramStart"/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aboratory</w:t>
      </w:r>
      <w:proofErr w:type="gramEnd"/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upport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are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ady for u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e.</w:t>
      </w:r>
    </w:p>
    <w:p w14:paraId="10421074" w14:textId="77777777" w:rsidR="0059289C" w:rsidRDefault="0059289C">
      <w:pPr>
        <w:spacing w:line="200" w:lineRule="exact"/>
      </w:pPr>
    </w:p>
    <w:p w14:paraId="10421075" w14:textId="77777777" w:rsidR="0059289C" w:rsidRDefault="000B7AC4">
      <w:pPr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deal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onde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will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tra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e:</w:t>
      </w:r>
    </w:p>
    <w:p w14:paraId="10421076" w14:textId="77777777" w:rsidR="0059289C" w:rsidRDefault="0059289C">
      <w:pPr>
        <w:spacing w:before="19" w:line="220" w:lineRule="exact"/>
        <w:rPr>
          <w:sz w:val="22"/>
          <w:szCs w:val="22"/>
        </w:rPr>
      </w:pPr>
    </w:p>
    <w:p w14:paraId="10421077" w14:textId="77777777" w:rsidR="0059289C" w:rsidRDefault="000B7AC4">
      <w:pPr>
        <w:tabs>
          <w:tab w:val="left" w:pos="460"/>
        </w:tabs>
        <w:spacing w:line="273" w:lineRule="auto"/>
        <w:ind w:left="460" w:right="455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x</w:t>
      </w:r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rov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fe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onal </w:t>
      </w:r>
      <w:r>
        <w:rPr>
          <w:rFonts w:ascii="Cambria" w:eastAsia="Cambria" w:hAnsi="Cambria" w:cs="Cambria"/>
          <w:spacing w:val="-3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 xml:space="preserve">ort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vi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nc</w:t>
      </w:r>
      <w:r>
        <w:rPr>
          <w:rFonts w:ascii="Cambria" w:eastAsia="Cambria" w:hAnsi="Cambria" w:cs="Cambria"/>
          <w:sz w:val="22"/>
          <w:szCs w:val="22"/>
        </w:rPr>
        <w:t>lu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d-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 xml:space="preserve">ort,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etwork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ord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on,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3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urat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on, </w:t>
      </w:r>
      <w:r>
        <w:rPr>
          <w:rFonts w:ascii="Cambria" w:eastAsia="Cambria" w:hAnsi="Cambria" w:cs="Cambria"/>
          <w:spacing w:val="-1"/>
          <w:sz w:val="22"/>
          <w:szCs w:val="22"/>
        </w:rPr>
        <w:t>mi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ra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on, 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troub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10421078" w14:textId="77777777" w:rsidR="0059289C" w:rsidRDefault="000B7AC4">
      <w:pPr>
        <w:tabs>
          <w:tab w:val="left" w:pos="460"/>
        </w:tabs>
        <w:spacing w:before="4" w:line="275" w:lineRule="auto"/>
        <w:ind w:left="460" w:right="243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x</w:t>
      </w:r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 labora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ry</w:t>
      </w:r>
      <w:r>
        <w:rPr>
          <w:rFonts w:ascii="Cambria" w:eastAsia="Cambria" w:hAnsi="Cambria" w:cs="Cambria"/>
          <w:spacing w:val="1"/>
          <w:sz w:val="22"/>
          <w:szCs w:val="22"/>
        </w:rPr>
        <w:t>-s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sys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ns</w:t>
      </w:r>
      <w:r>
        <w:rPr>
          <w:rFonts w:ascii="Cambria" w:eastAsia="Cambria" w:hAnsi="Cambria" w:cs="Cambria"/>
          <w:sz w:val="22"/>
          <w:szCs w:val="22"/>
        </w:rPr>
        <w:t>tru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-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ed c</w:t>
      </w:r>
      <w:r>
        <w:rPr>
          <w:rFonts w:ascii="Cambria" w:eastAsia="Cambria" w:hAnsi="Cambria" w:cs="Cambria"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uter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h or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hn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al e</w:t>
      </w:r>
      <w:r>
        <w:rPr>
          <w:rFonts w:ascii="Cambria" w:eastAsia="Cambria" w:hAnsi="Cambria" w:cs="Cambria"/>
          <w:spacing w:val="-1"/>
          <w:sz w:val="22"/>
          <w:szCs w:val="22"/>
        </w:rPr>
        <w:t>nvi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10421079" w14:textId="77777777" w:rsidR="0059289C" w:rsidRDefault="000B7AC4">
      <w:pPr>
        <w:spacing w:line="260" w:lineRule="exact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x</w:t>
      </w:r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z w:val="22"/>
          <w:szCs w:val="22"/>
        </w:rPr>
        <w:t>ork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alo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tr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on,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eno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on, rel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on, or</w:t>
      </w:r>
    </w:p>
    <w:p w14:paraId="1042107A" w14:textId="77777777" w:rsidR="0059289C" w:rsidRDefault="000B7AC4">
      <w:pPr>
        <w:spacing w:before="39"/>
        <w:ind w:left="4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pha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ed o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ancy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pr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1042107B" w14:textId="77777777" w:rsidR="0059289C" w:rsidRDefault="000B7AC4">
      <w:pPr>
        <w:tabs>
          <w:tab w:val="left" w:pos="460"/>
        </w:tabs>
        <w:spacing w:before="37" w:line="275" w:lineRule="auto"/>
        <w:ind w:left="460" w:right="518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pacing w:val="-1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th 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ubl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2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-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tor 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, 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yb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data pract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eq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;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</w:t>
      </w:r>
    </w:p>
    <w:p w14:paraId="1042107C" w14:textId="77777777" w:rsidR="0059289C" w:rsidRDefault="000B7AC4">
      <w:pPr>
        <w:spacing w:before="1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tro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adh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ence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 ap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able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ota law, 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ud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ota 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ov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ent</w:t>
      </w:r>
    </w:p>
    <w:p w14:paraId="1042107D" w14:textId="77777777" w:rsidR="0059289C" w:rsidRDefault="000B7AC4">
      <w:pPr>
        <w:spacing w:before="38"/>
        <w:ind w:left="4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Data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4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t, Min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ota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tatut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hapter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pacing w:val="-2"/>
          <w:sz w:val="22"/>
          <w:szCs w:val="22"/>
        </w:rPr>
        <w:t>3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7E" w14:textId="77777777" w:rsidR="0059289C" w:rsidRDefault="0059289C">
      <w:pPr>
        <w:spacing w:before="12" w:line="220" w:lineRule="exact"/>
        <w:rPr>
          <w:sz w:val="22"/>
          <w:szCs w:val="22"/>
        </w:rPr>
      </w:pPr>
    </w:p>
    <w:p w14:paraId="1042107F" w14:textId="77777777" w:rsidR="0059289C" w:rsidRDefault="000B7AC4">
      <w:pPr>
        <w:ind w:left="10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2.</w:t>
      </w:r>
      <w:r>
        <w:rPr>
          <w:rFonts w:ascii="Calibri" w:eastAsia="Calibri" w:hAnsi="Calibri" w:cs="Calibri"/>
          <w:b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P</w:t>
      </w:r>
      <w:r>
        <w:rPr>
          <w:rFonts w:ascii="Calibri" w:eastAsia="Calibri" w:hAnsi="Calibri" w:cs="Calibri"/>
          <w:b/>
          <w:sz w:val="26"/>
          <w:szCs w:val="26"/>
        </w:rPr>
        <w:t>RO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J</w:t>
      </w:r>
      <w:r>
        <w:rPr>
          <w:rFonts w:ascii="Calibri" w:eastAsia="Calibri" w:hAnsi="Calibri" w:cs="Calibri"/>
          <w:b/>
          <w:sz w:val="26"/>
          <w:szCs w:val="26"/>
        </w:rPr>
        <w:t>ECT</w:t>
      </w:r>
      <w:r>
        <w:rPr>
          <w:rFonts w:ascii="Calibri" w:eastAsia="Calibri" w:hAnsi="Calibri" w:cs="Calibri"/>
          <w:b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IN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F</w:t>
      </w:r>
      <w:r>
        <w:rPr>
          <w:rFonts w:ascii="Calibri" w:eastAsia="Calibri" w:hAnsi="Calibri" w:cs="Calibri"/>
          <w:b/>
          <w:sz w:val="26"/>
          <w:szCs w:val="26"/>
        </w:rPr>
        <w:t>OR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M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b/>
          <w:spacing w:val="3"/>
          <w:sz w:val="26"/>
          <w:szCs w:val="26"/>
        </w:rPr>
        <w:t>T</w:t>
      </w:r>
      <w:r>
        <w:rPr>
          <w:rFonts w:ascii="Calibri" w:eastAsia="Calibri" w:hAnsi="Calibri" w:cs="Calibri"/>
          <w:b/>
          <w:sz w:val="26"/>
          <w:szCs w:val="26"/>
        </w:rPr>
        <w:t>ION</w:t>
      </w:r>
    </w:p>
    <w:p w14:paraId="10421080" w14:textId="77777777" w:rsidR="0059289C" w:rsidRDefault="000B7AC4">
      <w:pPr>
        <w:spacing w:before="54" w:line="276" w:lineRule="auto"/>
        <w:ind w:left="100" w:right="98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MMCD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ad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ovati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of 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aborat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upport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St. 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aul f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ci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 xml:space="preserve">.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 pro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req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ted IT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upport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 xml:space="preserve">o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ta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operati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4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wh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le 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ort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s</w:t>
      </w:r>
    </w:p>
    <w:p w14:paraId="10421081" w14:textId="77777777" w:rsidR="0059289C" w:rsidRDefault="000B7AC4">
      <w:pPr>
        <w:spacing w:line="240" w:lineRule="exact"/>
        <w:ind w:left="100"/>
        <w:rPr>
          <w:rFonts w:ascii="Cambria" w:eastAsia="Cambria" w:hAnsi="Cambria" w:cs="Cambria"/>
          <w:sz w:val="22"/>
          <w:szCs w:val="22"/>
        </w:rPr>
        <w:sectPr w:rsidR="0059289C">
          <w:pgSz w:w="12240" w:h="15840"/>
          <w:pgMar w:top="1480" w:right="1700" w:bottom="280" w:left="1700" w:header="720" w:footer="720" w:gutter="0"/>
          <w:cols w:space="720"/>
        </w:sectPr>
      </w:pPr>
      <w:r>
        <w:rPr>
          <w:rFonts w:ascii="Cambria" w:eastAsia="Cambria" w:hAnsi="Cambria" w:cs="Cambria"/>
          <w:sz w:val="22"/>
          <w:szCs w:val="22"/>
        </w:rPr>
        <w:t>of the f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proofErr w:type="gramStart"/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proofErr w:type="gramEnd"/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pi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 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ur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ovati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82" w14:textId="77777777" w:rsidR="0059289C" w:rsidRDefault="000B7AC4">
      <w:pPr>
        <w:spacing w:before="55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x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14:paraId="10421083" w14:textId="77777777" w:rsidR="0059289C" w:rsidRDefault="000B7AC4">
      <w:pPr>
        <w:tabs>
          <w:tab w:val="left" w:pos="580"/>
        </w:tabs>
        <w:spacing w:before="48" w:line="273" w:lineRule="auto"/>
        <w:ind w:left="580" w:right="496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>St.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P</w:t>
      </w:r>
      <w:r>
        <w:rPr>
          <w:rFonts w:ascii="Cambria" w:eastAsia="Cambria" w:hAnsi="Cambria" w:cs="Cambria"/>
          <w:b/>
          <w:sz w:val="22"/>
          <w:szCs w:val="22"/>
        </w:rPr>
        <w:t>aul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Lab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R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b/>
          <w:sz w:val="22"/>
          <w:szCs w:val="22"/>
        </w:rPr>
        <w:t>v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io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: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of d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sz w:val="22"/>
          <w:szCs w:val="22"/>
        </w:rPr>
        <w:t>mi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, 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on, re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on, re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alla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on, 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of IT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ets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ult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e re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ovat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pha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84" w14:textId="77777777" w:rsidR="0059289C" w:rsidRDefault="000B7AC4">
      <w:pPr>
        <w:tabs>
          <w:tab w:val="left" w:pos="580"/>
        </w:tabs>
        <w:spacing w:before="4" w:line="275" w:lineRule="auto"/>
        <w:ind w:left="580" w:right="111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>Ope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ati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al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C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on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ui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y: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upport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 xml:space="preserve">or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porary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arra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 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ure 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aborator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, 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ort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ue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tr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on.</w:t>
      </w:r>
    </w:p>
    <w:p w14:paraId="10421085" w14:textId="77777777" w:rsidR="0059289C" w:rsidRDefault="000B7AC4">
      <w:pPr>
        <w:spacing w:line="260" w:lineRule="exact"/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L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ow</w:t>
      </w:r>
      <w:r>
        <w:rPr>
          <w:rFonts w:ascii="Cambria" w:eastAsia="Cambria" w:hAnsi="Cambria" w:cs="Cambria"/>
          <w:b/>
          <w:sz w:val="22"/>
          <w:szCs w:val="22"/>
        </w:rPr>
        <w:t>-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Vol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age Co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di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:</w:t>
      </w:r>
      <w:r>
        <w:rPr>
          <w:rFonts w:ascii="Cambria" w:eastAsia="Cambria" w:hAnsi="Cambria" w:cs="Cambria"/>
          <w:b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th 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MC</w:t>
      </w:r>
      <w:r>
        <w:rPr>
          <w:rFonts w:ascii="Cambria" w:eastAsia="Cambria" w:hAnsi="Cambria" w:cs="Cambria"/>
          <w:spacing w:val="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, 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eneral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tr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tor, the</w:t>
      </w:r>
    </w:p>
    <w:p w14:paraId="10421086" w14:textId="77777777" w:rsidR="0059289C" w:rsidRDefault="000B7AC4">
      <w:pPr>
        <w:spacing w:before="39"/>
        <w:ind w:left="58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wn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’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epr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 xml:space="preserve">e,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oth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pr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tak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ders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ar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ata d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rel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s</w:t>
      </w:r>
    </w:p>
    <w:p w14:paraId="10421087" w14:textId="77777777" w:rsidR="0059289C" w:rsidRDefault="000B7AC4">
      <w:pPr>
        <w:spacing w:before="37"/>
        <w:ind w:left="58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4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re ala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ane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la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ed lo</w:t>
      </w:r>
      <w:r>
        <w:rPr>
          <w:rFonts w:ascii="Cambria" w:eastAsia="Cambria" w:hAnsi="Cambria" w:cs="Cambria"/>
          <w:spacing w:val="2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-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lta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y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88" w14:textId="77777777" w:rsidR="0059289C" w:rsidRDefault="000B7AC4">
      <w:pPr>
        <w:tabs>
          <w:tab w:val="left" w:pos="580"/>
        </w:tabs>
        <w:spacing w:before="39" w:line="275" w:lineRule="auto"/>
        <w:ind w:left="580" w:right="102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b/>
          <w:sz w:val="22"/>
          <w:szCs w:val="22"/>
        </w:rPr>
        <w:t>La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bor</w:t>
      </w:r>
      <w:r>
        <w:rPr>
          <w:rFonts w:ascii="Cambria" w:eastAsia="Cambria" w:hAnsi="Cambria" w:cs="Cambria"/>
          <w:b/>
          <w:sz w:val="22"/>
          <w:szCs w:val="22"/>
        </w:rPr>
        <w:t>ato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 xml:space="preserve">y 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b/>
          <w:sz w:val="22"/>
          <w:szCs w:val="22"/>
        </w:rPr>
        <w:t>T De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p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de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cies: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up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ort for wor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etw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rk e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, laboratory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co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pute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tru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-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ed s</w:t>
      </w:r>
      <w:r>
        <w:rPr>
          <w:rFonts w:ascii="Cambria" w:eastAsia="Cambria" w:hAnsi="Cambria" w:cs="Cambria"/>
          <w:spacing w:val="-3"/>
          <w:sz w:val="22"/>
          <w:szCs w:val="22"/>
        </w:rPr>
        <w:t>y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l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ed s</w:t>
      </w:r>
      <w:r>
        <w:rPr>
          <w:rFonts w:ascii="Cambria" w:eastAsia="Cambria" w:hAnsi="Cambria" w:cs="Cambria"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ftwar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, u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89" w14:textId="77777777" w:rsidR="0059289C" w:rsidRDefault="0059289C">
      <w:pPr>
        <w:spacing w:before="5" w:line="180" w:lineRule="exact"/>
        <w:rPr>
          <w:sz w:val="19"/>
          <w:szCs w:val="19"/>
        </w:rPr>
      </w:pPr>
    </w:p>
    <w:p w14:paraId="1042108A" w14:textId="77777777" w:rsidR="0059289C" w:rsidRDefault="000B7AC4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Ti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14:paraId="1042108B" w14:textId="70A7578C" w:rsidR="0059289C" w:rsidRDefault="000B7AC4">
      <w:pPr>
        <w:spacing w:before="48" w:line="275" w:lineRule="auto"/>
        <w:ind w:left="220" w:right="814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MMCD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pat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-</w:t>
      </w:r>
      <w:r>
        <w:rPr>
          <w:rFonts w:ascii="Cambria" w:eastAsia="Cambria" w:hAnsi="Cambria" w:cs="Cambria"/>
          <w:sz w:val="22"/>
          <w:szCs w:val="22"/>
        </w:rPr>
        <w:t>rela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ed IT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up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 xml:space="preserve">ort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3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ll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ur f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om</w:t>
      </w:r>
      <w:r>
        <w:rPr>
          <w:rFonts w:ascii="Cambria" w:eastAsia="Cambria" w:hAnsi="Cambria" w:cs="Cambria"/>
          <w:spacing w:val="3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b/>
          <w:sz w:val="22"/>
          <w:szCs w:val="22"/>
        </w:rPr>
        <w:t>uly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25</w:t>
      </w:r>
      <w:r>
        <w:rPr>
          <w:rFonts w:ascii="Cambria" w:eastAsia="Cambria" w:hAnsi="Cambria" w:cs="Cambria"/>
          <w:b/>
          <w:sz w:val="22"/>
          <w:szCs w:val="22"/>
        </w:rPr>
        <w:t>,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proofErr w:type="gramStart"/>
      <w:r>
        <w:rPr>
          <w:rFonts w:ascii="Cambria" w:eastAsia="Cambria" w:hAnsi="Cambria" w:cs="Cambria"/>
          <w:b/>
          <w:sz w:val="22"/>
          <w:szCs w:val="22"/>
        </w:rPr>
        <w:t>2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0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2</w:t>
      </w:r>
      <w:r>
        <w:rPr>
          <w:rFonts w:ascii="Cambria" w:eastAsia="Cambria" w:hAnsi="Cambria" w:cs="Cambria"/>
          <w:b/>
          <w:sz w:val="22"/>
          <w:szCs w:val="22"/>
        </w:rPr>
        <w:t>6</w:t>
      </w:r>
      <w:proofErr w:type="gramEnd"/>
      <w:r>
        <w:rPr>
          <w:rFonts w:ascii="Cambria" w:eastAsia="Cambria" w:hAnsi="Cambria" w:cs="Cambria"/>
          <w:b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h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ro</w:t>
      </w:r>
      <w:r>
        <w:rPr>
          <w:rFonts w:ascii="Cambria" w:eastAsia="Cambria" w:hAnsi="Cambria" w:cs="Cambria"/>
          <w:b/>
          <w:sz w:val="22"/>
          <w:szCs w:val="22"/>
        </w:rPr>
        <w:t>ugh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 w:rsidR="007B30FA">
        <w:rPr>
          <w:rFonts w:ascii="Cambria" w:eastAsia="Cambria" w:hAnsi="Cambria" w:cs="Cambria"/>
          <w:b/>
          <w:spacing w:val="-2"/>
          <w:sz w:val="22"/>
          <w:szCs w:val="22"/>
        </w:rPr>
        <w:t>May</w:t>
      </w:r>
      <w:r>
        <w:rPr>
          <w:rFonts w:ascii="Cambria" w:eastAsia="Cambria" w:hAnsi="Cambria" w:cs="Cambria"/>
          <w:b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20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2</w:t>
      </w:r>
      <w:r>
        <w:rPr>
          <w:rFonts w:ascii="Cambria" w:eastAsia="Cambria" w:hAnsi="Cambria" w:cs="Cambria"/>
          <w:b/>
          <w:spacing w:val="3"/>
          <w:sz w:val="22"/>
          <w:szCs w:val="22"/>
        </w:rPr>
        <w:t>7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1"/>
          <w:sz w:val="22"/>
          <w:szCs w:val="22"/>
        </w:rPr>
        <w:t>x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ately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 w:rsidR="007C14C0">
        <w:rPr>
          <w:rFonts w:ascii="Cambria" w:eastAsia="Cambria" w:hAnsi="Cambria" w:cs="Cambria"/>
          <w:spacing w:val="-1"/>
          <w:sz w:val="22"/>
          <w:szCs w:val="22"/>
        </w:rPr>
        <w:t>ten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(</w:t>
      </w:r>
      <w:r w:rsidR="007C14C0">
        <w:rPr>
          <w:rFonts w:ascii="Cambria" w:eastAsia="Cambria" w:hAnsi="Cambria" w:cs="Cambria"/>
          <w:sz w:val="22"/>
          <w:szCs w:val="22"/>
        </w:rPr>
        <w:t>10</w:t>
      </w:r>
      <w:r>
        <w:rPr>
          <w:rFonts w:ascii="Cambria" w:eastAsia="Cambria" w:hAnsi="Cambria" w:cs="Cambria"/>
          <w:sz w:val="22"/>
          <w:szCs w:val="22"/>
        </w:rPr>
        <w:t>)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th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al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du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 xml:space="preserve">l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 with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MCD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the overall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ons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ru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edu</w:t>
      </w:r>
      <w:r>
        <w:rPr>
          <w:rFonts w:ascii="Cambria" w:eastAsia="Cambria" w:hAnsi="Cambria" w:cs="Cambria"/>
          <w:spacing w:val="1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8C" w14:textId="77777777" w:rsidR="0059289C" w:rsidRDefault="0059289C">
      <w:pPr>
        <w:spacing w:before="3" w:line="180" w:lineRule="exact"/>
        <w:rPr>
          <w:sz w:val="19"/>
          <w:szCs w:val="19"/>
        </w:rPr>
      </w:pPr>
    </w:p>
    <w:p w14:paraId="1042108D" w14:textId="77777777" w:rsidR="0059289C" w:rsidRDefault="000B7AC4">
      <w:pPr>
        <w:ind w:left="2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3.</w:t>
      </w:r>
      <w:r>
        <w:rPr>
          <w:rFonts w:ascii="Calibri" w:eastAsia="Calibri" w:hAnsi="Calibri" w:cs="Calibri"/>
          <w:b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P</w:t>
      </w:r>
      <w:r>
        <w:rPr>
          <w:rFonts w:ascii="Calibri" w:eastAsia="Calibri" w:hAnsi="Calibri" w:cs="Calibri"/>
          <w:b/>
          <w:sz w:val="26"/>
          <w:szCs w:val="26"/>
        </w:rPr>
        <w:t>ROC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b/>
          <w:sz w:val="26"/>
          <w:szCs w:val="26"/>
        </w:rPr>
        <w:t>R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b/>
          <w:sz w:val="26"/>
          <w:szCs w:val="26"/>
        </w:rPr>
        <w:t>ENT</w:t>
      </w:r>
      <w:r>
        <w:rPr>
          <w:rFonts w:ascii="Calibri" w:eastAsia="Calibri" w:hAnsi="Calibri" w:cs="Calibri"/>
          <w:b/>
          <w:spacing w:val="-17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S</w:t>
      </w:r>
      <w:r>
        <w:rPr>
          <w:rFonts w:ascii="Calibri" w:eastAsia="Calibri" w:hAnsi="Calibri" w:cs="Calibri"/>
          <w:b/>
          <w:sz w:val="26"/>
          <w:szCs w:val="26"/>
        </w:rPr>
        <w:t>C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H</w:t>
      </w:r>
      <w:r>
        <w:rPr>
          <w:rFonts w:ascii="Calibri" w:eastAsia="Calibri" w:hAnsi="Calibri" w:cs="Calibri"/>
          <w:b/>
          <w:sz w:val="26"/>
          <w:szCs w:val="26"/>
        </w:rPr>
        <w:t>ED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U</w:t>
      </w:r>
      <w:r>
        <w:rPr>
          <w:rFonts w:ascii="Calibri" w:eastAsia="Calibri" w:hAnsi="Calibri" w:cs="Calibri"/>
          <w:b/>
          <w:sz w:val="26"/>
          <w:szCs w:val="26"/>
        </w:rPr>
        <w:t>LE</w:t>
      </w:r>
    </w:p>
    <w:p w14:paraId="1042108E" w14:textId="77777777" w:rsidR="0059289C" w:rsidRDefault="000B7AC4">
      <w:pPr>
        <w:spacing w:before="22" w:line="280" w:lineRule="atLeast"/>
        <w:ind w:left="220" w:right="435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MMCD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pat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fol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ow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dule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th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RF</w:t>
      </w:r>
      <w:r>
        <w:rPr>
          <w:rFonts w:ascii="Cambria" w:eastAsia="Cambria" w:hAnsi="Cambria" w:cs="Cambria"/>
          <w:sz w:val="22"/>
          <w:szCs w:val="22"/>
        </w:rPr>
        <w:t>P.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MMCD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es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the r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 xml:space="preserve">ht to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the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 xml:space="preserve">ule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w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tten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adde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8F" w14:textId="77777777" w:rsidR="0059289C" w:rsidRDefault="0059289C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59289C" w14:paraId="10421092" w14:textId="77777777">
        <w:trPr>
          <w:trHeight w:hRule="exact" w:val="269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90" w14:textId="77777777" w:rsidR="0059289C" w:rsidRDefault="000B7AC4">
            <w:pPr>
              <w:spacing w:before="1"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Eve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91" w14:textId="77777777" w:rsidR="0059289C" w:rsidRDefault="000B7AC4">
            <w:pPr>
              <w:spacing w:before="1"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Da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</w:p>
        </w:tc>
      </w:tr>
      <w:tr w:rsidR="0059289C" w14:paraId="10421095" w14:textId="77777777">
        <w:trPr>
          <w:trHeight w:hRule="exact" w:val="269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93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ed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94" w14:textId="11E976AC" w:rsidR="0059289C" w:rsidRDefault="009413DA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May 8</w:t>
            </w:r>
            <w:r w:rsidR="000B7AC4">
              <w:rPr>
                <w:rFonts w:ascii="Cambria" w:eastAsia="Cambria" w:hAnsi="Cambria" w:cs="Cambria"/>
                <w:sz w:val="22"/>
                <w:szCs w:val="22"/>
              </w:rPr>
              <w:t>, 2</w:t>
            </w:r>
            <w:r w:rsidR="000B7AC4">
              <w:rPr>
                <w:rFonts w:ascii="Cambria" w:eastAsia="Cambria" w:hAnsi="Cambria" w:cs="Cambria"/>
                <w:spacing w:val="-2"/>
                <w:sz w:val="22"/>
                <w:szCs w:val="22"/>
              </w:rPr>
              <w:t>0</w:t>
            </w:r>
            <w:r w:rsidR="000B7AC4">
              <w:rPr>
                <w:rFonts w:ascii="Cambria" w:eastAsia="Cambria" w:hAnsi="Cambria" w:cs="Cambria"/>
                <w:sz w:val="22"/>
                <w:szCs w:val="22"/>
              </w:rPr>
              <w:t>26</w:t>
            </w:r>
          </w:p>
        </w:tc>
      </w:tr>
      <w:tr w:rsidR="0059289C" w14:paraId="10421098" w14:textId="77777777">
        <w:trPr>
          <w:trHeight w:hRule="exact" w:val="266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96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Que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Due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97" w14:textId="49BB55D6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May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="007C14C0">
              <w:rPr>
                <w:rFonts w:ascii="Cambria" w:eastAsia="Cambria" w:hAnsi="Cambria" w:cs="Cambria"/>
                <w:sz w:val="22"/>
                <w:szCs w:val="22"/>
              </w:rPr>
              <w:t>20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20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</w:tc>
      </w:tr>
      <w:tr w:rsidR="0059289C" w14:paraId="1042109B" w14:textId="77777777">
        <w:trPr>
          <w:trHeight w:hRule="exact" w:val="269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99" w14:textId="77777777" w:rsidR="0059289C" w:rsidRDefault="000B7AC4">
            <w:pPr>
              <w:spacing w:before="1"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Re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po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dde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um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ued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9A" w14:textId="77777777" w:rsidR="0059289C" w:rsidRDefault="000B7AC4">
            <w:pPr>
              <w:spacing w:before="1"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May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22, 20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</w:tc>
      </w:tr>
      <w:tr w:rsidR="0059289C" w14:paraId="1042109E" w14:textId="77777777">
        <w:trPr>
          <w:trHeight w:hRule="exact" w:val="269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9C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opo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als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9D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12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,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02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6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,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 a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5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>: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0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-4"/>
                <w:sz w:val="22"/>
                <w:szCs w:val="22"/>
              </w:rPr>
              <w:t>.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m.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Ce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al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Time</w:t>
            </w:r>
          </w:p>
        </w:tc>
      </w:tr>
      <w:tr w:rsidR="0059289C" w14:paraId="104210A1" w14:textId="77777777">
        <w:trPr>
          <w:trHeight w:hRule="exact" w:val="266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9F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Inter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v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w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A0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of Ju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 22, 2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0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26</w:t>
            </w:r>
          </w:p>
        </w:tc>
      </w:tr>
      <w:tr w:rsidR="0059289C" w14:paraId="104210A4" w14:textId="77777777">
        <w:trPr>
          <w:trHeight w:hRule="exact" w:val="269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A2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 In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ent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o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ward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A3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fter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uly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22, 20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2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</w:tc>
      </w:tr>
      <w:tr w:rsidR="0059289C" w14:paraId="104210A7" w14:textId="77777777">
        <w:trPr>
          <w:trHeight w:hRule="exact" w:val="269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A5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ici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ated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tart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0A6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July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25, 2026</w:t>
            </w:r>
          </w:p>
        </w:tc>
      </w:tr>
    </w:tbl>
    <w:p w14:paraId="104210A8" w14:textId="77777777" w:rsidR="0059289C" w:rsidRDefault="0059289C">
      <w:pPr>
        <w:spacing w:before="7" w:line="160" w:lineRule="exact"/>
        <w:rPr>
          <w:sz w:val="17"/>
          <w:szCs w:val="17"/>
        </w:rPr>
      </w:pPr>
    </w:p>
    <w:p w14:paraId="104210A9" w14:textId="77777777" w:rsidR="0059289C" w:rsidRDefault="000B7AC4">
      <w:pPr>
        <w:spacing w:before="12"/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RFP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14:paraId="104210AA" w14:textId="77777777" w:rsidR="0059289C" w:rsidRDefault="000B7AC4">
      <w:pPr>
        <w:spacing w:before="48"/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 xml:space="preserve">ll 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ons and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proofErr w:type="gramStart"/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ic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ons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ard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b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ted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w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o:</w:t>
      </w:r>
    </w:p>
    <w:p w14:paraId="104210AB" w14:textId="77777777" w:rsidR="0059289C" w:rsidRDefault="0059289C">
      <w:pPr>
        <w:spacing w:before="19" w:line="220" w:lineRule="exact"/>
        <w:rPr>
          <w:sz w:val="22"/>
          <w:szCs w:val="22"/>
        </w:rPr>
      </w:pPr>
    </w:p>
    <w:p w14:paraId="104210AC" w14:textId="77777777" w:rsidR="0059289C" w:rsidRDefault="000B7AC4">
      <w:pPr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Ma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ia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Ma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ci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ll</w:t>
      </w:r>
      <w:r>
        <w:rPr>
          <w:rFonts w:ascii="Cambria" w:eastAsia="Cambria" w:hAnsi="Cambria" w:cs="Cambria"/>
          <w:b/>
          <w:sz w:val="22"/>
          <w:szCs w:val="22"/>
        </w:rPr>
        <w:t>a-Diaz,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B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u</w:t>
      </w:r>
      <w:r>
        <w:rPr>
          <w:rFonts w:ascii="Cambria" w:eastAsia="Cambria" w:hAnsi="Cambria" w:cs="Cambria"/>
          <w:b/>
          <w:sz w:val="22"/>
          <w:szCs w:val="22"/>
        </w:rPr>
        <w:t>siness A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b/>
          <w:sz w:val="22"/>
          <w:szCs w:val="22"/>
        </w:rPr>
        <w:t>m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ist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ator</w:t>
      </w:r>
    </w:p>
    <w:p w14:paraId="104210AD" w14:textId="77777777" w:rsidR="0059289C" w:rsidRDefault="000B7AC4">
      <w:pPr>
        <w:spacing w:before="37"/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Em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b/>
          <w:sz w:val="22"/>
          <w:szCs w:val="22"/>
        </w:rPr>
        <w:t>il: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hyperlink r:id="rId7">
        <w:r>
          <w:rPr>
            <w:rFonts w:ascii="Cambria" w:eastAsia="Cambria" w:hAnsi="Cambria" w:cs="Cambria"/>
            <w:spacing w:val="-1"/>
            <w:sz w:val="22"/>
            <w:szCs w:val="22"/>
          </w:rPr>
          <w:t>m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m</w:t>
        </w:r>
        <w:r>
          <w:rPr>
            <w:rFonts w:ascii="Cambria" w:eastAsia="Cambria" w:hAnsi="Cambria" w:cs="Cambria"/>
            <w:sz w:val="22"/>
            <w:szCs w:val="22"/>
          </w:rPr>
          <w:t>a</w:t>
        </w:r>
        <w:r>
          <w:rPr>
            <w:rFonts w:ascii="Cambria" w:eastAsia="Cambria" w:hAnsi="Cambria" w:cs="Cambria"/>
            <w:spacing w:val="-3"/>
            <w:sz w:val="22"/>
            <w:szCs w:val="22"/>
          </w:rPr>
          <w:t>n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ci</w:t>
        </w:r>
        <w:r>
          <w:rPr>
            <w:rFonts w:ascii="Cambria" w:eastAsia="Cambria" w:hAnsi="Cambria" w:cs="Cambria"/>
            <w:sz w:val="22"/>
            <w:szCs w:val="22"/>
          </w:rPr>
          <w:t>l</w:t>
        </w:r>
        <w:r>
          <w:rPr>
            <w:rFonts w:ascii="Cambria" w:eastAsia="Cambria" w:hAnsi="Cambria" w:cs="Cambria"/>
            <w:spacing w:val="-2"/>
            <w:sz w:val="22"/>
            <w:szCs w:val="22"/>
          </w:rPr>
          <w:t>l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a-</w:t>
        </w:r>
        <w:r>
          <w:rPr>
            <w:rFonts w:ascii="Cambria" w:eastAsia="Cambria" w:hAnsi="Cambria" w:cs="Cambria"/>
            <w:spacing w:val="-3"/>
            <w:sz w:val="22"/>
            <w:szCs w:val="22"/>
          </w:rPr>
          <w:t>d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i</w:t>
        </w:r>
        <w:r>
          <w:rPr>
            <w:rFonts w:ascii="Cambria" w:eastAsia="Cambria" w:hAnsi="Cambria" w:cs="Cambria"/>
            <w:sz w:val="22"/>
            <w:szCs w:val="22"/>
          </w:rPr>
          <w:t>az</w:t>
        </w:r>
        <w:r>
          <w:rPr>
            <w:rFonts w:ascii="Cambria" w:eastAsia="Cambria" w:hAnsi="Cambria" w:cs="Cambria"/>
            <w:spacing w:val="-3"/>
            <w:sz w:val="22"/>
            <w:szCs w:val="22"/>
          </w:rPr>
          <w:t>@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m</w:t>
        </w:r>
        <w:r>
          <w:rPr>
            <w:rFonts w:ascii="Cambria" w:eastAsia="Cambria" w:hAnsi="Cambria" w:cs="Cambria"/>
            <w:spacing w:val="-1"/>
            <w:sz w:val="22"/>
            <w:szCs w:val="22"/>
          </w:rPr>
          <w:t>m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c</w:t>
        </w:r>
        <w:r>
          <w:rPr>
            <w:rFonts w:ascii="Cambria" w:eastAsia="Cambria" w:hAnsi="Cambria" w:cs="Cambria"/>
            <w:sz w:val="22"/>
            <w:szCs w:val="22"/>
          </w:rPr>
          <w:t>d</w:t>
        </w:r>
        <w:r>
          <w:rPr>
            <w:rFonts w:ascii="Cambria" w:eastAsia="Cambria" w:hAnsi="Cambria" w:cs="Cambria"/>
            <w:spacing w:val="-2"/>
            <w:sz w:val="22"/>
            <w:szCs w:val="22"/>
          </w:rPr>
          <w:t>.</w:t>
        </w:r>
        <w:r>
          <w:rPr>
            <w:rFonts w:ascii="Cambria" w:eastAsia="Cambria" w:hAnsi="Cambria" w:cs="Cambria"/>
            <w:sz w:val="22"/>
            <w:szCs w:val="22"/>
          </w:rPr>
          <w:t>o</w:t>
        </w:r>
        <w:r>
          <w:rPr>
            <w:rFonts w:ascii="Cambria" w:eastAsia="Cambria" w:hAnsi="Cambria" w:cs="Cambria"/>
            <w:spacing w:val="-2"/>
            <w:sz w:val="22"/>
            <w:szCs w:val="22"/>
          </w:rPr>
          <w:t>r</w:t>
        </w:r>
        <w:r>
          <w:rPr>
            <w:rFonts w:ascii="Cambria" w:eastAsia="Cambria" w:hAnsi="Cambria" w:cs="Cambria"/>
            <w:sz w:val="22"/>
            <w:szCs w:val="22"/>
          </w:rPr>
          <w:t>g</w:t>
        </w:r>
      </w:hyperlink>
    </w:p>
    <w:p w14:paraId="104210AE" w14:textId="77777777" w:rsidR="0059289C" w:rsidRDefault="0059289C">
      <w:pPr>
        <w:spacing w:before="19" w:line="220" w:lineRule="exact"/>
        <w:rPr>
          <w:sz w:val="22"/>
          <w:szCs w:val="22"/>
        </w:rPr>
      </w:pPr>
    </w:p>
    <w:p w14:paraId="104210AF" w14:textId="77777777" w:rsidR="0059289C" w:rsidRDefault="000B7AC4">
      <w:pPr>
        <w:spacing w:line="276" w:lineRule="auto"/>
        <w:ind w:left="220" w:right="378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hall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oth</w:t>
      </w:r>
      <w:r>
        <w:rPr>
          <w:rFonts w:ascii="Cambria" w:eastAsia="Cambria" w:hAnsi="Cambria" w:cs="Cambria"/>
          <w:spacing w:val="-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ff,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4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 xml:space="preserve">oard </w:t>
      </w:r>
      <w:r>
        <w:rPr>
          <w:rFonts w:ascii="Cambria" w:eastAsia="Cambria" w:hAnsi="Cambria" w:cs="Cambria"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ulta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or pr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 repre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ar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RF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unl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x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ly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auth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z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MMCD.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autho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z</w:t>
      </w:r>
      <w:r>
        <w:rPr>
          <w:rFonts w:ascii="Cambria" w:eastAsia="Cambria" w:hAnsi="Cambria" w:cs="Cambria"/>
          <w:sz w:val="22"/>
          <w:szCs w:val="22"/>
        </w:rPr>
        <w:t xml:space="preserve">ed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ult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di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ual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on.</w:t>
      </w:r>
    </w:p>
    <w:p w14:paraId="104210B0" w14:textId="77777777" w:rsidR="0059289C" w:rsidRDefault="0059289C">
      <w:pPr>
        <w:spacing w:before="3" w:line="180" w:lineRule="exact"/>
        <w:rPr>
          <w:sz w:val="19"/>
          <w:szCs w:val="19"/>
        </w:rPr>
      </w:pPr>
    </w:p>
    <w:p w14:paraId="104210B1" w14:textId="77777777" w:rsidR="0059289C" w:rsidRDefault="000B7AC4">
      <w:pPr>
        <w:ind w:left="2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4.</w:t>
      </w:r>
      <w:r>
        <w:rPr>
          <w:rFonts w:ascii="Calibri" w:eastAsia="Calibri" w:hAnsi="Calibri" w:cs="Calibri"/>
          <w:b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G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sz w:val="26"/>
          <w:szCs w:val="26"/>
        </w:rPr>
        <w:t>NERAL</w:t>
      </w:r>
      <w:r>
        <w:rPr>
          <w:rFonts w:ascii="Calibri" w:eastAsia="Calibri" w:hAnsi="Calibri" w:cs="Calibri"/>
          <w:b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SCOPE</w:t>
      </w:r>
      <w:r>
        <w:rPr>
          <w:rFonts w:ascii="Calibri" w:eastAsia="Calibri" w:hAnsi="Calibri" w:cs="Calibri"/>
          <w:b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OF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SE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b/>
          <w:sz w:val="26"/>
          <w:szCs w:val="26"/>
        </w:rPr>
        <w:t>V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b/>
          <w:sz w:val="26"/>
          <w:szCs w:val="26"/>
        </w:rPr>
        <w:t>CES</w:t>
      </w:r>
    </w:p>
    <w:p w14:paraId="104210B2" w14:textId="77777777" w:rsidR="0059289C" w:rsidRDefault="000B7AC4">
      <w:pPr>
        <w:spacing w:before="54" w:line="275" w:lineRule="auto"/>
        <w:ind w:left="220" w:right="223"/>
        <w:rPr>
          <w:rFonts w:ascii="Cambria" w:eastAsia="Cambria" w:hAnsi="Cambria" w:cs="Cambria"/>
          <w:sz w:val="22"/>
          <w:szCs w:val="22"/>
        </w:rPr>
        <w:sectPr w:rsidR="0059289C">
          <w:pgSz w:w="12240" w:h="15840"/>
          <w:pgMar w:top="1380" w:right="1720" w:bottom="280" w:left="1580" w:header="720" w:footer="720" w:gutter="0"/>
          <w:cols w:space="720"/>
        </w:sectPr>
      </w:pP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el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ted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ulta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ll 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ovi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 ad</w:t>
      </w:r>
      <w:r>
        <w:rPr>
          <w:rFonts w:ascii="Cambria" w:eastAsia="Cambria" w:hAnsi="Cambria" w:cs="Cambria"/>
          <w:spacing w:val="-1"/>
          <w:sz w:val="22"/>
          <w:szCs w:val="22"/>
        </w:rPr>
        <w:t>vi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ory,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on, 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hn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ple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vi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ary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 xml:space="preserve">o 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port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re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 xml:space="preserve">.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aul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ab Re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ovati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P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t.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vi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es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lu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 xml:space="preserve">e,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 xml:space="preserve">ut are </w:t>
      </w:r>
      <w:r>
        <w:rPr>
          <w:rFonts w:ascii="Cambria" w:eastAsia="Cambria" w:hAnsi="Cambria" w:cs="Cambria"/>
          <w:spacing w:val="-4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ot l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z w:val="22"/>
          <w:szCs w:val="22"/>
        </w:rPr>
        <w:t xml:space="preserve">ted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ollo</w:t>
      </w:r>
      <w:r>
        <w:rPr>
          <w:rFonts w:ascii="Cambria" w:eastAsia="Cambria" w:hAnsi="Cambria" w:cs="Cambria"/>
          <w:spacing w:val="-3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:</w:t>
      </w:r>
    </w:p>
    <w:p w14:paraId="104210B3" w14:textId="77777777" w:rsidR="0059289C" w:rsidRDefault="000B7AC4">
      <w:pPr>
        <w:spacing w:before="55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104210B4" w14:textId="77777777" w:rsidR="0059289C" w:rsidRDefault="000B7AC4">
      <w:pPr>
        <w:spacing w:before="48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Par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pate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p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pacing w:val="1"/>
          <w:sz w:val="22"/>
          <w:szCs w:val="22"/>
        </w:rPr>
        <w:t>ic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of</w:t>
      </w:r>
      <w:r>
        <w:rPr>
          <w:rFonts w:ascii="Cambria" w:eastAsia="Cambria" w:hAnsi="Cambria" w:cs="Cambria"/>
          <w:spacing w:val="1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on, 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p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ee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ng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equ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 xml:space="preserve">ed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</w:p>
    <w:p w14:paraId="104210B5" w14:textId="77777777" w:rsidR="0059289C" w:rsidRDefault="000B7AC4">
      <w:pPr>
        <w:spacing w:before="37"/>
        <w:ind w:left="4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MMC</w:t>
      </w:r>
      <w:r>
        <w:rPr>
          <w:rFonts w:ascii="Cambria" w:eastAsia="Cambria" w:hAnsi="Cambria" w:cs="Cambria"/>
          <w:spacing w:val="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B6" w14:textId="77777777" w:rsidR="0059289C" w:rsidRDefault="000B7AC4">
      <w:pPr>
        <w:spacing w:before="39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Develop 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upport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im</w:t>
      </w:r>
      <w:r>
        <w:rPr>
          <w:rFonts w:ascii="Cambria" w:eastAsia="Cambria" w:hAnsi="Cambria" w:cs="Cambria"/>
          <w:sz w:val="22"/>
          <w:szCs w:val="22"/>
        </w:rPr>
        <w:t>ple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plan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 with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eno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ph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B7" w14:textId="77777777" w:rsidR="0059289C" w:rsidRDefault="000B7AC4">
      <w:pPr>
        <w:spacing w:before="39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Identi</w:t>
      </w:r>
      <w:r>
        <w:rPr>
          <w:rFonts w:ascii="Cambria" w:eastAsia="Cambria" w:hAnsi="Cambria" w:cs="Cambria"/>
          <w:spacing w:val="1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epe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is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onstr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ic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 xml:space="preserve">ath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B8" w14:textId="77777777" w:rsidR="0059289C" w:rsidRDefault="000B7AC4">
      <w:pPr>
        <w:spacing w:before="37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ate </w:t>
      </w:r>
      <w:r>
        <w:rPr>
          <w:rFonts w:ascii="Cambria" w:eastAsia="Cambria" w:hAnsi="Cambria" w:cs="Cambria"/>
          <w:spacing w:val="-3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th M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 xml:space="preserve">CD,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w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’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e, the Ge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al Co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tr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to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, laboratory</w:t>
      </w:r>
    </w:p>
    <w:p w14:paraId="104210B9" w14:textId="77777777" w:rsidR="0059289C" w:rsidRDefault="000B7AC4">
      <w:pPr>
        <w:spacing w:before="39"/>
        <w:ind w:left="4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taf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, e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other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ta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h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lder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3073E04F" w14:textId="79FF4788" w:rsidR="00683128" w:rsidRDefault="000B7AC4" w:rsidP="00683128">
      <w:pPr>
        <w:spacing w:before="37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IT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k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s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ule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 xml:space="preserve">ated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 re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ovat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up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ort 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iv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BB" w14:textId="77777777" w:rsidR="0059289C" w:rsidRDefault="0059289C">
      <w:pPr>
        <w:spacing w:before="12" w:line="220" w:lineRule="exact"/>
        <w:rPr>
          <w:sz w:val="22"/>
          <w:szCs w:val="22"/>
        </w:rPr>
      </w:pPr>
    </w:p>
    <w:p w14:paraId="104210BC" w14:textId="77777777" w:rsidR="0059289C" w:rsidRDefault="000B7AC4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penden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app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</w:p>
    <w:p w14:paraId="104210BD" w14:textId="77777777" w:rsidR="0059289C" w:rsidRDefault="000B7AC4">
      <w:pPr>
        <w:tabs>
          <w:tab w:val="left" w:pos="460"/>
        </w:tabs>
        <w:spacing w:before="48" w:line="275" w:lineRule="auto"/>
        <w:ind w:left="460" w:right="219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In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ory aff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ted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lu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oni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pe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etwork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d</w:t>
      </w:r>
      <w:r>
        <w:rPr>
          <w:rFonts w:ascii="Cambria" w:eastAsia="Cambria" w:hAnsi="Cambria" w:cs="Cambria"/>
          <w:sz w:val="22"/>
          <w:szCs w:val="22"/>
        </w:rPr>
        <w:t>ev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labora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om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ute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tr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-c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ted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pu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related equ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BE" w14:textId="77777777" w:rsidR="0059289C" w:rsidRDefault="000B7AC4">
      <w:pPr>
        <w:tabs>
          <w:tab w:val="left" w:pos="460"/>
        </w:tabs>
        <w:spacing w:before="1" w:line="275" w:lineRule="auto"/>
        <w:ind w:left="460" w:right="219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Do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lo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u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3"/>
          <w:sz w:val="22"/>
          <w:szCs w:val="22"/>
        </w:rPr>
        <w:t>f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ura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etwork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nn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ons,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wer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n</w:t>
      </w:r>
      <w:r>
        <w:rPr>
          <w:rFonts w:ascii="Cambria" w:eastAsia="Cambria" w:hAnsi="Cambria" w:cs="Cambria"/>
          <w:sz w:val="22"/>
          <w:szCs w:val="22"/>
        </w:rPr>
        <w:t>eed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depe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1"/>
          <w:sz w:val="22"/>
          <w:szCs w:val="22"/>
        </w:rPr>
        <w:t>nc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al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han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eq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BF" w14:textId="77777777" w:rsidR="0059289C" w:rsidRDefault="000B7AC4">
      <w:pPr>
        <w:spacing w:line="260" w:lineRule="exact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Identi</w:t>
      </w:r>
      <w:r>
        <w:rPr>
          <w:rFonts w:ascii="Cambria" w:eastAsia="Cambria" w:hAnsi="Cambria" w:cs="Cambria"/>
          <w:spacing w:val="1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ic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l sy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equ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ort or 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ha</w:t>
      </w:r>
      <w:r>
        <w:rPr>
          <w:rFonts w:ascii="Cambria" w:eastAsia="Cambria" w:hAnsi="Cambria" w:cs="Cambria"/>
          <w:spacing w:val="-1"/>
          <w:sz w:val="22"/>
          <w:szCs w:val="22"/>
        </w:rPr>
        <w:t>nc</w:t>
      </w:r>
      <w:r>
        <w:rPr>
          <w:rFonts w:ascii="Cambria" w:eastAsia="Cambria" w:hAnsi="Cambria" w:cs="Cambria"/>
          <w:sz w:val="22"/>
          <w:szCs w:val="22"/>
        </w:rPr>
        <w:t xml:space="preserve">ed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p</w:t>
      </w:r>
      <w:r>
        <w:rPr>
          <w:rFonts w:ascii="Cambria" w:eastAsia="Cambria" w:hAnsi="Cambria" w:cs="Cambria"/>
          <w:sz w:val="22"/>
          <w:szCs w:val="22"/>
        </w:rPr>
        <w:t>lan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C0" w14:textId="77777777" w:rsidR="0059289C" w:rsidRDefault="0059289C">
      <w:pPr>
        <w:spacing w:before="12" w:line="220" w:lineRule="exact"/>
        <w:rPr>
          <w:sz w:val="22"/>
          <w:szCs w:val="22"/>
        </w:rPr>
      </w:pPr>
    </w:p>
    <w:p w14:paraId="104210C1" w14:textId="77777777" w:rsidR="0059289C" w:rsidRDefault="000B7AC4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Rel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ein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104210C2" w14:textId="77777777" w:rsidR="0059289C" w:rsidRDefault="000B7AC4">
      <w:pPr>
        <w:tabs>
          <w:tab w:val="left" w:pos="460"/>
        </w:tabs>
        <w:spacing w:before="48" w:line="273" w:lineRule="auto"/>
        <w:ind w:left="460" w:right="237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af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t, la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, pack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e, pro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t,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el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ate,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tore,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tall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as 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ted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</w:t>
      </w:r>
      <w:r>
        <w:rPr>
          <w:rFonts w:ascii="Cambria" w:eastAsia="Cambria" w:hAnsi="Cambria" w:cs="Cambria"/>
          <w:spacing w:val="-3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D.</w:t>
      </w:r>
    </w:p>
    <w:p w14:paraId="104210C3" w14:textId="77777777" w:rsidR="0059289C" w:rsidRDefault="000B7AC4">
      <w:pPr>
        <w:spacing w:before="4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ate t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ary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IT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etu</w:t>
      </w:r>
      <w:r>
        <w:rPr>
          <w:rFonts w:ascii="Cambria" w:eastAsia="Cambria" w:hAnsi="Cambria" w:cs="Cambria"/>
          <w:spacing w:val="-2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ee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ed du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ovati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p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C4" w14:textId="77777777" w:rsidR="0059289C" w:rsidRDefault="000B7AC4">
      <w:pPr>
        <w:tabs>
          <w:tab w:val="left" w:pos="460"/>
        </w:tabs>
        <w:spacing w:before="39" w:line="273" w:lineRule="auto"/>
        <w:ind w:left="460" w:right="298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w</w:t>
      </w:r>
      <w:r>
        <w:rPr>
          <w:rFonts w:ascii="Cambria" w:eastAsia="Cambria" w:hAnsi="Cambria" w:cs="Cambria"/>
          <w:sz w:val="22"/>
          <w:szCs w:val="22"/>
        </w:rPr>
        <w:t>ork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tatio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lab</w:t>
      </w:r>
      <w:r>
        <w:rPr>
          <w:rFonts w:ascii="Cambria" w:eastAsia="Cambria" w:hAnsi="Cambria" w:cs="Cambria"/>
          <w:spacing w:val="-4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puter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peri</w:t>
      </w:r>
      <w:r>
        <w:rPr>
          <w:rFonts w:ascii="Cambria" w:eastAsia="Cambria" w:hAnsi="Cambria" w:cs="Cambria"/>
          <w:spacing w:val="-2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ated de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C5" w14:textId="77777777" w:rsidR="0059289C" w:rsidRDefault="000B7AC4">
      <w:pPr>
        <w:spacing w:before="4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upport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epta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ol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fo</w:t>
      </w:r>
      <w:r>
        <w:rPr>
          <w:rFonts w:ascii="Cambria" w:eastAsia="Cambria" w:hAnsi="Cambria" w:cs="Cambria"/>
          <w:spacing w:val="1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lo</w:t>
      </w:r>
      <w:r>
        <w:rPr>
          <w:rFonts w:ascii="Cambria" w:eastAsia="Cambria" w:hAnsi="Cambria" w:cs="Cambria"/>
          <w:sz w:val="22"/>
          <w:szCs w:val="22"/>
        </w:rPr>
        <w:t>wing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ov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tal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C6" w14:textId="77777777" w:rsidR="0059289C" w:rsidRDefault="0059289C">
      <w:pPr>
        <w:spacing w:before="12" w:line="220" w:lineRule="exact"/>
        <w:rPr>
          <w:sz w:val="22"/>
          <w:szCs w:val="22"/>
        </w:rPr>
      </w:pPr>
    </w:p>
    <w:p w14:paraId="104210C7" w14:textId="77777777" w:rsidR="0059289C" w:rsidRDefault="000B7AC4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k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Wi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s,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>w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104210C8" w14:textId="77777777" w:rsidR="0059289C" w:rsidRDefault="000B7AC4">
      <w:pPr>
        <w:tabs>
          <w:tab w:val="left" w:pos="460"/>
        </w:tabs>
        <w:spacing w:before="48" w:line="275" w:lineRule="auto"/>
        <w:ind w:left="460" w:right="610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ate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etw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 xml:space="preserve">rk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ea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-1"/>
          <w:sz w:val="22"/>
          <w:szCs w:val="22"/>
        </w:rPr>
        <w:t>in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or re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ovat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 are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ata dro</w:t>
      </w:r>
      <w:r>
        <w:rPr>
          <w:rFonts w:ascii="Cambria" w:eastAsia="Cambria" w:hAnsi="Cambria" w:cs="Cambria"/>
          <w:spacing w:val="-2"/>
          <w:sz w:val="22"/>
          <w:szCs w:val="22"/>
        </w:rPr>
        <w:t>p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pa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ng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V</w:t>
      </w:r>
      <w:r>
        <w:rPr>
          <w:rFonts w:ascii="Cambria" w:eastAsia="Cambria" w:hAnsi="Cambria" w:cs="Cambria"/>
          <w:spacing w:val="-1"/>
          <w:sz w:val="22"/>
          <w:szCs w:val="22"/>
        </w:rPr>
        <w:t>LA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ig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IP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ad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 por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ele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iv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ty te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C9" w14:textId="77777777" w:rsidR="0059289C" w:rsidRDefault="000B7AC4">
      <w:pPr>
        <w:spacing w:line="260" w:lineRule="exact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position w:val="-1"/>
          <w:sz w:val="22"/>
          <w:szCs w:val="22"/>
        </w:rPr>
        <w:t>upport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c</w:t>
      </w:r>
      <w:r>
        <w:rPr>
          <w:rFonts w:ascii="Cambria" w:eastAsia="Cambria" w:hAnsi="Cambria" w:cs="Cambria"/>
          <w:position w:val="-1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position w:val="-1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-1"/>
          <w:sz w:val="22"/>
          <w:szCs w:val="22"/>
        </w:rPr>
        <w:t>rel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position w:val="-1"/>
          <w:sz w:val="22"/>
          <w:szCs w:val="22"/>
        </w:rPr>
        <w:t>ted to s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c</w:t>
      </w:r>
      <w:r>
        <w:rPr>
          <w:rFonts w:ascii="Cambria" w:eastAsia="Cambria" w:hAnsi="Cambria" w:cs="Cambria"/>
          <w:position w:val="-1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position w:val="-1"/>
          <w:sz w:val="22"/>
          <w:szCs w:val="22"/>
        </w:rPr>
        <w:t>ty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-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m</w:t>
      </w:r>
      <w:r>
        <w:rPr>
          <w:rFonts w:ascii="Cambria" w:eastAsia="Cambria" w:hAnsi="Cambria" w:cs="Cambria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position w:val="-1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f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i</w:t>
      </w:r>
      <w:r>
        <w:rPr>
          <w:rFonts w:ascii="Cambria" w:eastAsia="Cambria" w:hAnsi="Cambria" w:cs="Cambria"/>
          <w:position w:val="-1"/>
          <w:sz w:val="22"/>
          <w:szCs w:val="22"/>
        </w:rPr>
        <w:t>re ala</w:t>
      </w:r>
      <w:r>
        <w:rPr>
          <w:rFonts w:ascii="Cambria" w:eastAsia="Cambria" w:hAnsi="Cambria" w:cs="Cambria"/>
          <w:spacing w:val="-3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position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p</w:t>
      </w:r>
      <w:r>
        <w:rPr>
          <w:rFonts w:ascii="Cambria" w:eastAsia="Cambria" w:hAnsi="Cambria" w:cs="Cambria"/>
          <w:position w:val="-1"/>
          <w:sz w:val="22"/>
          <w:szCs w:val="22"/>
        </w:rPr>
        <w:t>anel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position w:val="-1"/>
          <w:sz w:val="22"/>
          <w:szCs w:val="22"/>
        </w:rPr>
        <w:t>, a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position w:val="-1"/>
          <w:sz w:val="22"/>
          <w:szCs w:val="22"/>
        </w:rPr>
        <w:t>d ot</w:t>
      </w:r>
      <w:r>
        <w:rPr>
          <w:rFonts w:ascii="Cambria" w:eastAsia="Cambria" w:hAnsi="Cambria" w:cs="Cambria"/>
          <w:spacing w:val="-2"/>
          <w:position w:val="-1"/>
          <w:sz w:val="22"/>
          <w:szCs w:val="22"/>
        </w:rPr>
        <w:t>he</w:t>
      </w:r>
      <w:r>
        <w:rPr>
          <w:rFonts w:ascii="Cambria" w:eastAsia="Cambria" w:hAnsi="Cambria" w:cs="Cambria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-1"/>
          <w:sz w:val="22"/>
          <w:szCs w:val="22"/>
        </w:rPr>
        <w:t>lo</w:t>
      </w:r>
      <w:r>
        <w:rPr>
          <w:rFonts w:ascii="Cambria" w:eastAsia="Cambria" w:hAnsi="Cambria" w:cs="Cambria"/>
          <w:spacing w:val="4"/>
          <w:position w:val="-1"/>
          <w:sz w:val="22"/>
          <w:szCs w:val="22"/>
        </w:rPr>
        <w:t>w</w:t>
      </w:r>
      <w:r>
        <w:rPr>
          <w:rFonts w:ascii="Cambria" w:eastAsia="Cambria" w:hAnsi="Cambria" w:cs="Cambria"/>
          <w:position w:val="-1"/>
          <w:sz w:val="22"/>
          <w:szCs w:val="22"/>
        </w:rPr>
        <w:t>-</w:t>
      </w:r>
    </w:p>
    <w:p w14:paraId="104210CA" w14:textId="77777777" w:rsidR="0059289C" w:rsidRDefault="000B7AC4">
      <w:pPr>
        <w:spacing w:before="39"/>
        <w:ind w:left="4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olta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fe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CD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ope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ons.</w:t>
      </w:r>
    </w:p>
    <w:p w14:paraId="104210CB" w14:textId="77777777" w:rsidR="0059289C" w:rsidRDefault="000B7AC4">
      <w:pPr>
        <w:tabs>
          <w:tab w:val="left" w:pos="460"/>
        </w:tabs>
        <w:spacing w:before="39" w:line="273" w:lineRule="auto"/>
        <w:ind w:left="460" w:right="754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Identi</w:t>
      </w:r>
      <w:r>
        <w:rPr>
          <w:rFonts w:ascii="Cambria" w:eastAsia="Cambria" w:hAnsi="Cambria" w:cs="Cambria"/>
          <w:spacing w:val="1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alate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work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fr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tr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tu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ues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at m</w:t>
      </w:r>
      <w:r>
        <w:rPr>
          <w:rFonts w:ascii="Cambria" w:eastAsia="Cambria" w:hAnsi="Cambria" w:cs="Cambria"/>
          <w:spacing w:val="1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ff</w:t>
      </w:r>
      <w:r>
        <w:rPr>
          <w:rFonts w:ascii="Cambria" w:eastAsia="Cambria" w:hAnsi="Cambria" w:cs="Cambria"/>
          <w:spacing w:val="-1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ancy, laboratory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erat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ons,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pro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s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edu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e.</w:t>
      </w:r>
    </w:p>
    <w:p w14:paraId="104210CC" w14:textId="77777777" w:rsidR="0059289C" w:rsidRDefault="0059289C">
      <w:pPr>
        <w:spacing w:before="6" w:line="180" w:lineRule="exact"/>
        <w:rPr>
          <w:sz w:val="19"/>
          <w:szCs w:val="19"/>
        </w:rPr>
      </w:pPr>
    </w:p>
    <w:p w14:paraId="104210CD" w14:textId="77777777" w:rsidR="0059289C" w:rsidRDefault="000B7AC4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ru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onne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ted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ms</w:t>
      </w:r>
    </w:p>
    <w:p w14:paraId="104210CE" w14:textId="77777777" w:rsidR="0059289C" w:rsidRDefault="000B7AC4">
      <w:pPr>
        <w:tabs>
          <w:tab w:val="left" w:pos="460"/>
        </w:tabs>
        <w:spacing w:before="48" w:line="273" w:lineRule="auto"/>
        <w:ind w:left="460" w:right="94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upport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la</w:t>
      </w:r>
      <w:r>
        <w:rPr>
          <w:rFonts w:ascii="Cambria" w:eastAsia="Cambria" w:hAnsi="Cambria" w:cs="Cambria"/>
          <w:spacing w:val="-3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orator</w:t>
      </w:r>
      <w:r>
        <w:rPr>
          <w:rFonts w:ascii="Cambria" w:eastAsia="Cambria" w:hAnsi="Cambria" w:cs="Cambria"/>
          <w:spacing w:val="-2"/>
          <w:sz w:val="22"/>
          <w:szCs w:val="22"/>
        </w:rPr>
        <w:t>y</w:t>
      </w:r>
      <w:r>
        <w:rPr>
          <w:rFonts w:ascii="Cambria" w:eastAsia="Cambria" w:hAnsi="Cambria" w:cs="Cambria"/>
          <w:spacing w:val="1"/>
          <w:sz w:val="22"/>
          <w:szCs w:val="22"/>
        </w:rPr>
        <w:t>-s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pute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z w:val="22"/>
          <w:szCs w:val="22"/>
        </w:rPr>
        <w:t xml:space="preserve">are, data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y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ms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tr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-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 xml:space="preserve">ed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tat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ons.</w:t>
      </w:r>
    </w:p>
    <w:p w14:paraId="104210CF" w14:textId="77777777" w:rsidR="0059289C" w:rsidRDefault="000B7AC4">
      <w:pPr>
        <w:tabs>
          <w:tab w:val="left" w:pos="460"/>
        </w:tabs>
        <w:spacing w:before="3" w:line="275" w:lineRule="auto"/>
        <w:ind w:left="460" w:right="549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ate </w:t>
      </w:r>
      <w:r>
        <w:rPr>
          <w:rFonts w:ascii="Cambria" w:eastAsia="Cambria" w:hAnsi="Cambria" w:cs="Cambria"/>
          <w:spacing w:val="-3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th labo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ato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sta</w:t>
      </w:r>
      <w:r>
        <w:rPr>
          <w:rFonts w:ascii="Cambria" w:eastAsia="Cambria" w:hAnsi="Cambria" w:cs="Cambria"/>
          <w:spacing w:val="1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f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o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al e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anuf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tu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ers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v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 xml:space="preserve">ors where 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z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up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eq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D0" w14:textId="77777777" w:rsidR="0059289C" w:rsidRDefault="000B7AC4">
      <w:pPr>
        <w:spacing w:line="260" w:lineRule="exact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ote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onf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ra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ons 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ata du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t,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on,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llat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on, and</w:t>
      </w:r>
    </w:p>
    <w:p w14:paraId="104210D1" w14:textId="77777777" w:rsidR="0059289C" w:rsidRDefault="000B7AC4">
      <w:pPr>
        <w:spacing w:before="39"/>
        <w:ind w:left="460"/>
        <w:rPr>
          <w:rFonts w:ascii="Cambria" w:eastAsia="Cambria" w:hAnsi="Cambria" w:cs="Cambria"/>
          <w:sz w:val="22"/>
          <w:szCs w:val="22"/>
        </w:rPr>
        <w:sectPr w:rsidR="0059289C">
          <w:pgSz w:w="12240" w:h="15840"/>
          <w:pgMar w:top="1380" w:right="1720" w:bottom="280" w:left="1700" w:header="720" w:footer="720" w:gutter="0"/>
          <w:cols w:space="720"/>
        </w:sectPr>
      </w:pPr>
      <w:r>
        <w:rPr>
          <w:rFonts w:ascii="Cambria" w:eastAsia="Cambria" w:hAnsi="Cambria" w:cs="Cambria"/>
          <w:sz w:val="22"/>
          <w:szCs w:val="22"/>
        </w:rPr>
        <w:t>te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D2" w14:textId="77777777" w:rsidR="0059289C" w:rsidRDefault="000B7AC4">
      <w:pPr>
        <w:spacing w:before="55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be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Data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104210D3" w14:textId="77777777" w:rsidR="0059289C" w:rsidRDefault="000B7AC4">
      <w:pPr>
        <w:tabs>
          <w:tab w:val="left" w:pos="460"/>
        </w:tabs>
        <w:spacing w:before="48" w:line="273" w:lineRule="auto"/>
        <w:ind w:left="460" w:right="305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th M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CD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yb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rol,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data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ote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dar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D4" w14:textId="77777777" w:rsidR="0059289C" w:rsidRDefault="000B7AC4">
      <w:pPr>
        <w:tabs>
          <w:tab w:val="left" w:pos="460"/>
        </w:tabs>
        <w:spacing w:before="4" w:line="275" w:lineRule="auto"/>
        <w:ind w:left="460" w:right="221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pacing w:val="1"/>
          <w:sz w:val="22"/>
          <w:szCs w:val="22"/>
        </w:rPr>
        <w:t>Us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-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follow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MCD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ures</w:t>
      </w:r>
      <w:r>
        <w:rPr>
          <w:rFonts w:ascii="Cambria" w:eastAsia="Cambria" w:hAnsi="Cambria" w:cs="Cambria"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or c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eden</w:t>
      </w:r>
      <w:r>
        <w:rPr>
          <w:rFonts w:ascii="Cambria" w:eastAsia="Cambria" w:hAnsi="Cambria" w:cs="Cambria"/>
          <w:spacing w:val="-1"/>
          <w:sz w:val="22"/>
          <w:szCs w:val="22"/>
        </w:rPr>
        <w:t>ti</w:t>
      </w:r>
      <w:r>
        <w:rPr>
          <w:rFonts w:ascii="Cambria" w:eastAsia="Cambria" w:hAnsi="Cambria" w:cs="Cambria"/>
          <w:sz w:val="22"/>
          <w:szCs w:val="22"/>
        </w:rPr>
        <w:t>al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re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te ac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re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ova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repor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ng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D5" w14:textId="77777777" w:rsidR="0059289C" w:rsidRDefault="000B7AC4">
      <w:pPr>
        <w:spacing w:line="260" w:lineRule="exact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ote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all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D data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ublic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fo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ac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da</w:t>
      </w:r>
      <w:r>
        <w:rPr>
          <w:rFonts w:ascii="Cambria" w:eastAsia="Cambria" w:hAnsi="Cambria" w:cs="Cambria"/>
          <w:spacing w:val="-1"/>
          <w:sz w:val="22"/>
          <w:szCs w:val="22"/>
        </w:rPr>
        <w:t>nc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th ap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le law,</w:t>
      </w:r>
    </w:p>
    <w:p w14:paraId="104210D6" w14:textId="77777777" w:rsidR="0059289C" w:rsidRDefault="000B7AC4">
      <w:pPr>
        <w:spacing w:before="39"/>
        <w:ind w:left="4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ota </w:t>
      </w:r>
      <w:r>
        <w:rPr>
          <w:rFonts w:ascii="Cambria" w:eastAsia="Cambria" w:hAnsi="Cambria" w:cs="Cambria"/>
          <w:spacing w:val="-3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over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 xml:space="preserve">ata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es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t, Min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ota 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atut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hapter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pacing w:val="-2"/>
          <w:sz w:val="22"/>
          <w:szCs w:val="22"/>
        </w:rPr>
        <w:t>3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D7" w14:textId="77777777" w:rsidR="0059289C" w:rsidRDefault="0059289C">
      <w:pPr>
        <w:spacing w:before="12" w:line="220" w:lineRule="exact"/>
        <w:rPr>
          <w:sz w:val="22"/>
          <w:szCs w:val="22"/>
        </w:rPr>
      </w:pPr>
    </w:p>
    <w:p w14:paraId="104210D8" w14:textId="77777777" w:rsidR="0059289C" w:rsidRDefault="000B7AC4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eou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14:paraId="232E1DBC" w14:textId="74151770" w:rsidR="00683128" w:rsidRPr="00683128" w:rsidRDefault="000B7AC4" w:rsidP="00683128">
      <w:pPr>
        <w:tabs>
          <w:tab w:val="left" w:pos="460"/>
        </w:tabs>
        <w:spacing w:before="45" w:line="275" w:lineRule="auto"/>
        <w:ind w:left="460" w:right="822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Perfo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d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co</w:t>
      </w:r>
      <w:r>
        <w:rPr>
          <w:rFonts w:ascii="Cambria" w:eastAsia="Cambria" w:hAnsi="Cambria" w:cs="Cambria"/>
          <w:spacing w:val="-1"/>
          <w:sz w:val="22"/>
          <w:szCs w:val="22"/>
        </w:rPr>
        <w:t>nn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, 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ter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in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etwork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on.</w:t>
      </w:r>
      <w:r w:rsidR="00D90424">
        <w:rPr>
          <w:rFonts w:ascii="Cambria" w:eastAsia="Cambria" w:hAnsi="Cambria" w:cs="Cambria"/>
          <w:sz w:val="22"/>
          <w:szCs w:val="22"/>
        </w:rPr>
        <w:t xml:space="preserve"> </w:t>
      </w:r>
      <w:r w:rsidR="003B2569" w:rsidRPr="003B2569">
        <w:rPr>
          <w:rFonts w:ascii="Cambria" w:eastAsia="Cambria" w:hAnsi="Cambria" w:cs="Cambria"/>
          <w:sz w:val="22"/>
          <w:szCs w:val="22"/>
        </w:rPr>
        <w:t>Partner with MESB throughout the lab renovation to mitigate technical risks and ensure zero downtime for critical systems</w:t>
      </w:r>
      <w:r w:rsidR="003B2569">
        <w:rPr>
          <w:rFonts w:ascii="Cambria" w:eastAsia="Cambria" w:hAnsi="Cambria" w:cs="Cambria"/>
          <w:sz w:val="22"/>
          <w:szCs w:val="22"/>
        </w:rPr>
        <w:t>.</w:t>
      </w:r>
    </w:p>
    <w:p w14:paraId="104210DA" w14:textId="77777777" w:rsidR="0059289C" w:rsidRDefault="000B7AC4">
      <w:pPr>
        <w:spacing w:before="1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ovide w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tten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sta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us</w:t>
      </w:r>
      <w:r>
        <w:rPr>
          <w:rFonts w:ascii="Cambria" w:eastAsia="Cambria" w:hAnsi="Cambria" w:cs="Cambria"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dates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eq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MMCD.</w:t>
      </w:r>
    </w:p>
    <w:p w14:paraId="104210DB" w14:textId="77777777" w:rsidR="0059289C" w:rsidRDefault="000B7AC4">
      <w:pPr>
        <w:tabs>
          <w:tab w:val="left" w:pos="460"/>
        </w:tabs>
        <w:spacing w:before="37" w:line="275" w:lineRule="auto"/>
        <w:ind w:left="460" w:right="195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z w:val="22"/>
          <w:szCs w:val="22"/>
        </w:rPr>
        <w:t>Del</w:t>
      </w:r>
      <w:r>
        <w:rPr>
          <w:rFonts w:ascii="Cambria" w:eastAsia="Cambria" w:hAnsi="Cambria" w:cs="Cambria"/>
          <w:spacing w:val="2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on,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ud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upda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ed in</w:t>
      </w:r>
      <w:r>
        <w:rPr>
          <w:rFonts w:ascii="Cambria" w:eastAsia="Cambria" w:hAnsi="Cambria" w:cs="Cambria"/>
          <w:spacing w:val="-3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 xml:space="preserve">ory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rd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3"/>
          <w:sz w:val="22"/>
          <w:szCs w:val="22"/>
        </w:rPr>
        <w:t>f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ura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n</w:t>
      </w:r>
      <w:r>
        <w:rPr>
          <w:rFonts w:ascii="Cambria" w:eastAsia="Cambria" w:hAnsi="Cambria" w:cs="Cambria"/>
          <w:sz w:val="22"/>
          <w:szCs w:val="22"/>
        </w:rPr>
        <w:t>ot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t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ul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ut re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ons.</w:t>
      </w:r>
    </w:p>
    <w:p w14:paraId="104210DC" w14:textId="77777777" w:rsidR="0059289C" w:rsidRDefault="0059289C">
      <w:pPr>
        <w:spacing w:before="4" w:line="180" w:lineRule="exact"/>
        <w:rPr>
          <w:sz w:val="19"/>
          <w:szCs w:val="19"/>
        </w:rPr>
      </w:pPr>
    </w:p>
    <w:p w14:paraId="104210DD" w14:textId="77777777" w:rsidR="0059289C" w:rsidRDefault="000B7AC4">
      <w:pPr>
        <w:ind w:left="10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5.</w:t>
      </w:r>
      <w:r>
        <w:rPr>
          <w:rFonts w:ascii="Calibri" w:eastAsia="Calibri" w:hAnsi="Calibri" w:cs="Calibri"/>
          <w:b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P</w:t>
      </w:r>
      <w:r>
        <w:rPr>
          <w:rFonts w:ascii="Calibri" w:eastAsia="Calibri" w:hAnsi="Calibri" w:cs="Calibri"/>
          <w:b/>
          <w:sz w:val="26"/>
          <w:szCs w:val="26"/>
        </w:rPr>
        <w:t>RO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P</w:t>
      </w:r>
      <w:r>
        <w:rPr>
          <w:rFonts w:ascii="Calibri" w:eastAsia="Calibri" w:hAnsi="Calibri" w:cs="Calibri"/>
          <w:b/>
          <w:sz w:val="26"/>
          <w:szCs w:val="26"/>
        </w:rPr>
        <w:t>OS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b/>
          <w:sz w:val="26"/>
          <w:szCs w:val="26"/>
        </w:rPr>
        <w:t>L</w:t>
      </w:r>
      <w:r>
        <w:rPr>
          <w:rFonts w:ascii="Calibri" w:eastAsia="Calibri" w:hAnsi="Calibri" w:cs="Calibri"/>
          <w:b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CONT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N</w:t>
      </w:r>
      <w:r>
        <w:rPr>
          <w:rFonts w:ascii="Calibri" w:eastAsia="Calibri" w:hAnsi="Calibri" w:cs="Calibri"/>
          <w:b/>
          <w:sz w:val="26"/>
          <w:szCs w:val="26"/>
        </w:rPr>
        <w:t>T</w:t>
      </w:r>
    </w:p>
    <w:p w14:paraId="104210DE" w14:textId="77777777" w:rsidR="0059289C" w:rsidRDefault="000B7AC4">
      <w:pPr>
        <w:spacing w:before="54" w:line="275" w:lineRule="auto"/>
        <w:ind w:left="100" w:right="81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Ea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 prop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 xml:space="preserve">uld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lear,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lete,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zed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order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et for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elow. 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opo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als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uld pro</w:t>
      </w:r>
      <w:r>
        <w:rPr>
          <w:rFonts w:ascii="Cambria" w:eastAsia="Cambria" w:hAnsi="Cambria" w:cs="Cambria"/>
          <w:spacing w:val="-4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f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ci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d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l 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or M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CD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 e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al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ate 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e r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’</w:t>
      </w:r>
      <w:r>
        <w:rPr>
          <w:rFonts w:ascii="Cambria" w:eastAsia="Cambria" w:hAnsi="Cambria" w:cs="Cambria"/>
          <w:sz w:val="22"/>
          <w:szCs w:val="22"/>
        </w:rPr>
        <w:t xml:space="preserve">s 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ual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ons,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taff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pr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DF" w14:textId="77777777" w:rsidR="0059289C" w:rsidRDefault="0059289C">
      <w:pPr>
        <w:spacing w:before="4" w:line="180" w:lineRule="exact"/>
        <w:rPr>
          <w:sz w:val="19"/>
          <w:szCs w:val="19"/>
        </w:rPr>
      </w:pPr>
    </w:p>
    <w:p w14:paraId="104210E0" w14:textId="77777777" w:rsidR="0059289C" w:rsidRDefault="000B7AC4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A.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hni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</w:p>
    <w:p w14:paraId="104210E1" w14:textId="77777777" w:rsidR="0059289C" w:rsidRDefault="000B7AC4">
      <w:pPr>
        <w:spacing w:before="48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1.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C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b/>
          <w:sz w:val="22"/>
          <w:szCs w:val="22"/>
        </w:rPr>
        <w:t>v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b/>
          <w:sz w:val="22"/>
          <w:szCs w:val="22"/>
        </w:rPr>
        <w:t>r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L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er</w:t>
      </w:r>
    </w:p>
    <w:p w14:paraId="104210E2" w14:textId="77777777" w:rsidR="0059289C" w:rsidRDefault="000B7AC4">
      <w:pPr>
        <w:spacing w:before="37" w:line="276" w:lineRule="auto"/>
        <w:ind w:left="460" w:right="65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 s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ed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over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letter f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om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auth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zed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epr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 xml:space="preserve">e of the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onde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t, 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lud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 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t’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e, add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ss</w:t>
      </w:r>
      <w:r>
        <w:rPr>
          <w:rFonts w:ascii="Cambria" w:eastAsia="Cambria" w:hAnsi="Cambria" w:cs="Cambria"/>
          <w:sz w:val="22"/>
          <w:szCs w:val="22"/>
        </w:rPr>
        <w:t>, 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ary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t, 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3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er,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k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owle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of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dde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da.</w:t>
      </w:r>
    </w:p>
    <w:p w14:paraId="104210E3" w14:textId="77777777" w:rsidR="0059289C" w:rsidRDefault="000B7AC4">
      <w:pPr>
        <w:spacing w:before="1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2.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Fi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m Qua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b/>
          <w:sz w:val="22"/>
          <w:szCs w:val="22"/>
        </w:rPr>
        <w:t>ific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ions</w:t>
      </w:r>
    </w:p>
    <w:p w14:paraId="104210E4" w14:textId="77777777" w:rsidR="0059289C" w:rsidRDefault="000B7AC4">
      <w:pPr>
        <w:spacing w:before="39" w:line="275" w:lineRule="auto"/>
        <w:ind w:left="460" w:right="803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 s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ary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f the r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’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lu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x</w:t>
      </w:r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1"/>
          <w:sz w:val="22"/>
          <w:szCs w:val="22"/>
        </w:rPr>
        <w:t>vi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IT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upport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3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la</w:t>
      </w:r>
      <w:r>
        <w:rPr>
          <w:rFonts w:ascii="Cambria" w:eastAsia="Cambria" w:hAnsi="Cambria" w:cs="Cambria"/>
          <w:spacing w:val="-3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tor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, 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ar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hn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, pu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2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-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 xml:space="preserve">or,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onst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, re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ovati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or rel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2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1"/>
          <w:sz w:val="22"/>
          <w:szCs w:val="22"/>
        </w:rPr>
        <w:t>nm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E5" w14:textId="77777777" w:rsidR="0059289C" w:rsidRDefault="000B7AC4">
      <w:pPr>
        <w:spacing w:line="240" w:lineRule="exact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3.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K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b/>
          <w:sz w:val="22"/>
          <w:szCs w:val="22"/>
        </w:rPr>
        <w:t>y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P</w:t>
      </w:r>
      <w:r>
        <w:rPr>
          <w:rFonts w:ascii="Cambria" w:eastAsia="Cambria" w:hAnsi="Cambria" w:cs="Cambria"/>
          <w:b/>
          <w:sz w:val="22"/>
          <w:szCs w:val="22"/>
        </w:rPr>
        <w:t>er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son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el</w:t>
      </w:r>
    </w:p>
    <w:p w14:paraId="104210E6" w14:textId="77777777" w:rsidR="0059289C" w:rsidRDefault="000B7AC4">
      <w:pPr>
        <w:spacing w:before="39" w:line="275" w:lineRule="auto"/>
        <w:ind w:left="460" w:right="602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Identi</w:t>
      </w:r>
      <w:r>
        <w:rPr>
          <w:rFonts w:ascii="Cambria" w:eastAsia="Cambria" w:hAnsi="Cambria" w:cs="Cambria"/>
          <w:spacing w:val="-1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of prop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ed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ey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per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el,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role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eva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 e</w:t>
      </w:r>
      <w:r>
        <w:rPr>
          <w:rFonts w:ascii="Cambria" w:eastAsia="Cambria" w:hAnsi="Cambria" w:cs="Cambria"/>
          <w:spacing w:val="1"/>
          <w:sz w:val="22"/>
          <w:szCs w:val="22"/>
        </w:rPr>
        <w:t>x</w:t>
      </w:r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e, av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labi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ert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h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oft,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Co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IA, I</w:t>
      </w: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 xml:space="preserve">IL,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yb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, 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, or e</w:t>
      </w:r>
      <w:r>
        <w:rPr>
          <w:rFonts w:ascii="Cambria" w:eastAsia="Cambria" w:hAnsi="Cambria" w:cs="Cambria"/>
          <w:spacing w:val="-3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redent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E7" w14:textId="77777777" w:rsidR="0059289C" w:rsidRDefault="000B7AC4">
      <w:pPr>
        <w:spacing w:before="1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P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ro</w:t>
      </w:r>
      <w:r>
        <w:rPr>
          <w:rFonts w:ascii="Cambria" w:eastAsia="Cambria" w:hAnsi="Cambria" w:cs="Cambria"/>
          <w:b/>
          <w:sz w:val="22"/>
          <w:szCs w:val="22"/>
        </w:rPr>
        <w:t>j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b/>
          <w:sz w:val="22"/>
          <w:szCs w:val="22"/>
        </w:rPr>
        <w:t xml:space="preserve">ct 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b/>
          <w:sz w:val="22"/>
          <w:szCs w:val="22"/>
        </w:rPr>
        <w:t>ppr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b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b/>
          <w:sz w:val="22"/>
          <w:szCs w:val="22"/>
        </w:rPr>
        <w:t>h</w:t>
      </w:r>
    </w:p>
    <w:p w14:paraId="104210E8" w14:textId="77777777" w:rsidR="0059289C" w:rsidRDefault="000B7AC4">
      <w:pPr>
        <w:spacing w:before="37" w:line="276" w:lineRule="auto"/>
        <w:ind w:left="460" w:right="100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 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eta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led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f the re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’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 pla</w:t>
      </w:r>
      <w:r>
        <w:rPr>
          <w:rFonts w:ascii="Cambria" w:eastAsia="Cambria" w:hAnsi="Cambria" w:cs="Cambria"/>
          <w:spacing w:val="-1"/>
          <w:sz w:val="22"/>
          <w:szCs w:val="22"/>
        </w:rPr>
        <w:t>nn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oo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ra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on, d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sz w:val="22"/>
          <w:szCs w:val="22"/>
        </w:rPr>
        <w:t>is</w:t>
      </w:r>
      <w:r>
        <w:rPr>
          <w:rFonts w:ascii="Cambria" w:eastAsia="Cambria" w:hAnsi="Cambria" w:cs="Cambria"/>
          <w:spacing w:val="1"/>
          <w:sz w:val="22"/>
          <w:szCs w:val="22"/>
        </w:rPr>
        <w:t>si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>in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, re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tal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on,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operat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onal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yb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>, d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on, 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eo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E9" w14:textId="77777777" w:rsidR="0059289C" w:rsidRDefault="000B7AC4">
      <w:pPr>
        <w:spacing w:before="1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5.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S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b/>
          <w:sz w:val="22"/>
          <w:szCs w:val="22"/>
        </w:rPr>
        <w:t>he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d</w:t>
      </w:r>
      <w:r>
        <w:rPr>
          <w:rFonts w:ascii="Cambria" w:eastAsia="Cambria" w:hAnsi="Cambria" w:cs="Cambria"/>
          <w:b/>
          <w:sz w:val="22"/>
          <w:szCs w:val="22"/>
        </w:rPr>
        <w:t>ule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d Avai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b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b/>
          <w:sz w:val="22"/>
          <w:szCs w:val="22"/>
        </w:rPr>
        <w:t>il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y</w:t>
      </w:r>
    </w:p>
    <w:p w14:paraId="104210EA" w14:textId="77777777" w:rsidR="0059289C" w:rsidRDefault="000B7AC4">
      <w:pPr>
        <w:spacing w:before="39"/>
        <w:ind w:left="4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 xml:space="preserve">at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s</w:t>
      </w:r>
      <w:r>
        <w:rPr>
          <w:rFonts w:ascii="Cambria" w:eastAsia="Cambria" w:hAnsi="Cambria" w:cs="Cambria"/>
          <w:sz w:val="22"/>
          <w:szCs w:val="22"/>
        </w:rPr>
        <w:t>upport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e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pated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od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gi</w:t>
      </w:r>
      <w:r>
        <w:rPr>
          <w:rFonts w:ascii="Cambria" w:eastAsia="Cambria" w:hAnsi="Cambria" w:cs="Cambria"/>
          <w:spacing w:val="-1"/>
          <w:sz w:val="22"/>
          <w:szCs w:val="22"/>
        </w:rPr>
        <w:t>nn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</w:p>
    <w:p w14:paraId="104210EB" w14:textId="77777777" w:rsidR="0059289C" w:rsidRDefault="000B7AC4">
      <w:pPr>
        <w:spacing w:before="37"/>
        <w:ind w:left="4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July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25, </w:t>
      </w:r>
      <w:proofErr w:type="gramStart"/>
      <w:r>
        <w:rPr>
          <w:rFonts w:ascii="Cambria" w:eastAsia="Cambria" w:hAnsi="Cambria" w:cs="Cambria"/>
          <w:sz w:val="22"/>
          <w:szCs w:val="22"/>
        </w:rPr>
        <w:t>2026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h app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xi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ate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J</w:t>
      </w:r>
      <w:r>
        <w:rPr>
          <w:rFonts w:ascii="Cambria" w:eastAsia="Cambria" w:hAnsi="Cambria" w:cs="Cambria"/>
          <w:sz w:val="22"/>
          <w:szCs w:val="22"/>
        </w:rPr>
        <w:t>anuary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2027.</w:t>
      </w:r>
    </w:p>
    <w:p w14:paraId="104210EC" w14:textId="77777777" w:rsidR="0059289C" w:rsidRDefault="000B7AC4">
      <w:pPr>
        <w:spacing w:before="39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6.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Ref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ces</w:t>
      </w:r>
    </w:p>
    <w:p w14:paraId="104210ED" w14:textId="77777777" w:rsidR="0059289C" w:rsidRDefault="000B7AC4">
      <w:pPr>
        <w:spacing w:before="37"/>
        <w:ind w:left="4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lea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thr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(</w:t>
      </w:r>
      <w:r>
        <w:rPr>
          <w:rFonts w:ascii="Cambria" w:eastAsia="Cambria" w:hAnsi="Cambria" w:cs="Cambria"/>
          <w:sz w:val="22"/>
          <w:szCs w:val="22"/>
        </w:rPr>
        <w:t>3)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eren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for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para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 Ref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1"/>
          <w:sz w:val="22"/>
          <w:szCs w:val="22"/>
        </w:rPr>
        <w:t>nc</w:t>
      </w:r>
      <w:r>
        <w:rPr>
          <w:rFonts w:ascii="Cambria" w:eastAsia="Cambria" w:hAnsi="Cambria" w:cs="Cambria"/>
          <w:sz w:val="22"/>
          <w:szCs w:val="22"/>
        </w:rPr>
        <w:t>es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 xml:space="preserve">uld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de cl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ent</w:t>
      </w:r>
    </w:p>
    <w:p w14:paraId="104210EE" w14:textId="77777777" w:rsidR="0059289C" w:rsidRDefault="000B7AC4">
      <w:pPr>
        <w:spacing w:before="39"/>
        <w:ind w:left="460"/>
        <w:rPr>
          <w:rFonts w:ascii="Cambria" w:eastAsia="Cambria" w:hAnsi="Cambria" w:cs="Cambria"/>
          <w:sz w:val="22"/>
          <w:szCs w:val="22"/>
        </w:rPr>
        <w:sectPr w:rsidR="0059289C">
          <w:pgSz w:w="12240" w:h="15840"/>
          <w:pgMar w:top="1380" w:right="1720" w:bottom="280" w:left="1700" w:header="720" w:footer="720" w:gutter="0"/>
          <w:cols w:space="720"/>
        </w:sectPr>
      </w:pP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e, 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ates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of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3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, 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t’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ole,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on.</w:t>
      </w:r>
    </w:p>
    <w:p w14:paraId="104210EF" w14:textId="77777777" w:rsidR="0059289C" w:rsidRDefault="000B7AC4">
      <w:pPr>
        <w:spacing w:before="62"/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 xml:space="preserve">7.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x</w:t>
      </w:r>
      <w:r>
        <w:rPr>
          <w:rFonts w:ascii="Cambria" w:eastAsia="Cambria" w:hAnsi="Cambria" w:cs="Cambria"/>
          <w:b/>
          <w:sz w:val="22"/>
          <w:szCs w:val="22"/>
        </w:rPr>
        <w:t>cep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s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o</w:t>
      </w:r>
      <w:r>
        <w:rPr>
          <w:rFonts w:ascii="Cambria" w:eastAsia="Cambria" w:hAnsi="Cambria" w:cs="Cambria"/>
          <w:b/>
          <w:sz w:val="22"/>
          <w:szCs w:val="22"/>
        </w:rPr>
        <w:t>r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b/>
          <w:sz w:val="22"/>
          <w:szCs w:val="22"/>
        </w:rPr>
        <w:t>sump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s</w:t>
      </w:r>
    </w:p>
    <w:p w14:paraId="104210F0" w14:textId="77777777" w:rsidR="0059289C" w:rsidRDefault="000B7AC4">
      <w:pPr>
        <w:spacing w:before="39" w:line="275" w:lineRule="auto"/>
        <w:ind w:left="580" w:right="22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 c</w:t>
      </w:r>
      <w:r>
        <w:rPr>
          <w:rFonts w:ascii="Cambria" w:eastAsia="Cambria" w:hAnsi="Cambria" w:cs="Cambria"/>
          <w:spacing w:val="1"/>
          <w:sz w:val="22"/>
          <w:szCs w:val="22"/>
        </w:rPr>
        <w:t>om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ete l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of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xc</w:t>
      </w:r>
      <w:r>
        <w:rPr>
          <w:rFonts w:ascii="Cambria" w:eastAsia="Cambria" w:hAnsi="Cambria" w:cs="Cambria"/>
          <w:sz w:val="22"/>
          <w:szCs w:val="22"/>
        </w:rPr>
        <w:t>eptio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 th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RF</w:t>
      </w:r>
      <w:r>
        <w:rPr>
          <w:rFonts w:ascii="Cambria" w:eastAsia="Cambria" w:hAnsi="Cambria" w:cs="Cambria"/>
          <w:sz w:val="22"/>
          <w:szCs w:val="22"/>
        </w:rPr>
        <w:t>P,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pro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ed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ra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or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ss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ons af</w:t>
      </w:r>
      <w:r>
        <w:rPr>
          <w:rFonts w:ascii="Cambria" w:eastAsia="Cambria" w:hAnsi="Cambria" w:cs="Cambria"/>
          <w:spacing w:val="1"/>
          <w:sz w:val="22"/>
          <w:szCs w:val="22"/>
        </w:rPr>
        <w:t>f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ope,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ule,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taf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ng</w:t>
      </w:r>
      <w:r>
        <w:rPr>
          <w:rFonts w:ascii="Cambria" w:eastAsia="Cambria" w:hAnsi="Cambria" w:cs="Cambria"/>
          <w:sz w:val="22"/>
          <w:szCs w:val="22"/>
        </w:rPr>
        <w:t>, or pr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 xml:space="preserve">. If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e, the pro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l s</w:t>
      </w:r>
      <w:r>
        <w:rPr>
          <w:rFonts w:ascii="Cambria" w:eastAsia="Cambria" w:hAnsi="Cambria" w:cs="Cambria"/>
          <w:spacing w:val="-1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ld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te “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 e</w:t>
      </w:r>
      <w:r>
        <w:rPr>
          <w:rFonts w:ascii="Cambria" w:eastAsia="Cambria" w:hAnsi="Cambria" w:cs="Cambria"/>
          <w:spacing w:val="-1"/>
          <w:sz w:val="22"/>
          <w:szCs w:val="22"/>
        </w:rPr>
        <w:t>x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ept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ons</w:t>
      </w:r>
      <w:r>
        <w:rPr>
          <w:rFonts w:ascii="Cambria" w:eastAsia="Cambria" w:hAnsi="Cambria" w:cs="Cambria"/>
          <w:spacing w:val="-2"/>
          <w:sz w:val="22"/>
          <w:szCs w:val="22"/>
        </w:rPr>
        <w:t>.</w:t>
      </w:r>
      <w:r>
        <w:rPr>
          <w:rFonts w:ascii="Cambria" w:eastAsia="Cambria" w:hAnsi="Cambria" w:cs="Cambria"/>
          <w:sz w:val="22"/>
          <w:szCs w:val="22"/>
        </w:rPr>
        <w:t>”</w:t>
      </w:r>
    </w:p>
    <w:p w14:paraId="104210F1" w14:textId="77777777" w:rsidR="0059289C" w:rsidRDefault="0059289C">
      <w:pPr>
        <w:spacing w:before="4" w:line="180" w:lineRule="exact"/>
        <w:rPr>
          <w:sz w:val="19"/>
          <w:szCs w:val="19"/>
        </w:rPr>
      </w:pPr>
    </w:p>
    <w:p w14:paraId="104210F2" w14:textId="77777777" w:rsidR="0059289C" w:rsidRDefault="000B7AC4">
      <w:pPr>
        <w:ind w:lef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</w:p>
    <w:p w14:paraId="104210F3" w14:textId="77777777" w:rsidR="0059289C" w:rsidRDefault="000B7AC4">
      <w:pPr>
        <w:spacing w:before="45"/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1.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Ho</w:t>
      </w:r>
      <w:r>
        <w:rPr>
          <w:rFonts w:ascii="Cambria" w:eastAsia="Cambria" w:hAnsi="Cambria" w:cs="Cambria"/>
          <w:b/>
          <w:sz w:val="22"/>
          <w:szCs w:val="22"/>
        </w:rPr>
        <w:t>u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rl</w:t>
      </w:r>
      <w:r>
        <w:rPr>
          <w:rFonts w:ascii="Cambria" w:eastAsia="Cambria" w:hAnsi="Cambria" w:cs="Cambria"/>
          <w:b/>
          <w:sz w:val="22"/>
          <w:szCs w:val="22"/>
        </w:rPr>
        <w:t>y Rat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b/>
          <w:sz w:val="22"/>
          <w:szCs w:val="22"/>
        </w:rPr>
        <w:t>s</w:t>
      </w:r>
    </w:p>
    <w:p w14:paraId="104210F4" w14:textId="77777777" w:rsidR="0059289C" w:rsidRDefault="000B7AC4">
      <w:pPr>
        <w:spacing w:before="39" w:line="275" w:lineRule="auto"/>
        <w:ind w:left="580" w:right="12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Ite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z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 h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rly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r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la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or c</w:t>
      </w:r>
      <w:r>
        <w:rPr>
          <w:rFonts w:ascii="Cambria" w:eastAsia="Cambria" w:hAnsi="Cambria" w:cs="Cambria"/>
          <w:spacing w:val="1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h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Man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er,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etw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 xml:space="preserve">rk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t,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an,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Help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k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hn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an,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Cy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Sp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ci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t, or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appli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able role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F5" w14:textId="77777777" w:rsidR="0059289C" w:rsidRDefault="000B7AC4">
      <w:pPr>
        <w:spacing w:before="1"/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2.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im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 xml:space="preserve">ed 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Ho</w:t>
      </w:r>
      <w:r>
        <w:rPr>
          <w:rFonts w:ascii="Cambria" w:eastAsia="Cambria" w:hAnsi="Cambria" w:cs="Cambria"/>
          <w:b/>
          <w:sz w:val="22"/>
          <w:szCs w:val="22"/>
        </w:rPr>
        <w:t>u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s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and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al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C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b/>
          <w:sz w:val="22"/>
          <w:szCs w:val="22"/>
        </w:rPr>
        <w:t>st</w:t>
      </w:r>
    </w:p>
    <w:p w14:paraId="104210F6" w14:textId="77777777" w:rsidR="0059289C" w:rsidRDefault="000B7AC4">
      <w:pPr>
        <w:spacing w:before="37" w:line="277" w:lineRule="auto"/>
        <w:ind w:left="580" w:right="63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ed h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urs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la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ory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 t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tal c</w:t>
      </w:r>
      <w:r>
        <w:rPr>
          <w:rFonts w:ascii="Cambria" w:eastAsia="Cambria" w:hAnsi="Cambria" w:cs="Cambria"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for 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e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ci</w:t>
      </w:r>
      <w:r>
        <w:rPr>
          <w:rFonts w:ascii="Cambria" w:eastAsia="Cambria" w:hAnsi="Cambria" w:cs="Cambria"/>
          <w:sz w:val="22"/>
          <w:szCs w:val="22"/>
        </w:rPr>
        <w:t>pa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ed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4"/>
          <w:sz w:val="22"/>
          <w:szCs w:val="22"/>
        </w:rPr>
        <w:t>x</w:t>
      </w:r>
      <w:r>
        <w:rPr>
          <w:rFonts w:ascii="Cambria" w:eastAsia="Cambria" w:hAnsi="Cambria" w:cs="Cambria"/>
          <w:sz w:val="22"/>
          <w:szCs w:val="22"/>
        </w:rPr>
        <w:t xml:space="preserve">-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 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od.</w:t>
      </w:r>
    </w:p>
    <w:p w14:paraId="104210F7" w14:textId="77777777" w:rsidR="0059289C" w:rsidRDefault="000B7AC4">
      <w:pPr>
        <w:spacing w:line="240" w:lineRule="exact"/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3.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Re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b/>
          <w:sz w:val="22"/>
          <w:szCs w:val="22"/>
        </w:rPr>
        <w:t>mbu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s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abl</w:t>
      </w:r>
      <w:r>
        <w:rPr>
          <w:rFonts w:ascii="Cambria" w:eastAsia="Cambria" w:hAnsi="Cambria" w:cs="Cambria"/>
          <w:b/>
          <w:sz w:val="22"/>
          <w:szCs w:val="22"/>
        </w:rPr>
        <w:t>e 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x</w:t>
      </w:r>
      <w:r>
        <w:rPr>
          <w:rFonts w:ascii="Cambria" w:eastAsia="Cambria" w:hAnsi="Cambria" w:cs="Cambria"/>
          <w:b/>
          <w:sz w:val="22"/>
          <w:szCs w:val="22"/>
        </w:rPr>
        <w:t>p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ses</w:t>
      </w:r>
    </w:p>
    <w:p w14:paraId="104210F8" w14:textId="77777777" w:rsidR="0059289C" w:rsidRDefault="000B7AC4">
      <w:pPr>
        <w:spacing w:before="39"/>
        <w:ind w:left="58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 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sc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pt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of any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p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ed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able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x</w:t>
      </w:r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t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avel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ate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or oth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</w:t>
      </w:r>
    </w:p>
    <w:p w14:paraId="104210F9" w14:textId="77777777" w:rsidR="0059289C" w:rsidRDefault="000B7AC4">
      <w:pPr>
        <w:spacing w:before="39"/>
        <w:ind w:left="58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add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onal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.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f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one,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rop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al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uld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tate </w:t>
      </w:r>
      <w:r>
        <w:rPr>
          <w:rFonts w:ascii="Cambria" w:eastAsia="Cambria" w:hAnsi="Cambria" w:cs="Cambria"/>
          <w:spacing w:val="-2"/>
          <w:sz w:val="22"/>
          <w:szCs w:val="22"/>
        </w:rPr>
        <w:t>“</w:t>
      </w:r>
      <w:r>
        <w:rPr>
          <w:rFonts w:ascii="Cambria" w:eastAsia="Cambria" w:hAnsi="Cambria" w:cs="Cambria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 r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im</w:t>
      </w:r>
      <w:r>
        <w:rPr>
          <w:rFonts w:ascii="Cambria" w:eastAsia="Cambria" w:hAnsi="Cambria" w:cs="Cambria"/>
          <w:spacing w:val="-3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ur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able 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x</w:t>
      </w:r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-1"/>
          <w:sz w:val="22"/>
          <w:szCs w:val="22"/>
        </w:rPr>
        <w:t>ns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.”</w:t>
      </w:r>
    </w:p>
    <w:p w14:paraId="104210FA" w14:textId="77777777" w:rsidR="0059289C" w:rsidRDefault="000B7AC4">
      <w:pPr>
        <w:spacing w:before="37"/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4.  </w:t>
      </w:r>
      <w:r>
        <w:rPr>
          <w:rFonts w:ascii="Cambria" w:eastAsia="Cambria" w:hAnsi="Cambria" w:cs="Cambria"/>
          <w:spacing w:val="47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P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ici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g 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b/>
          <w:sz w:val="22"/>
          <w:szCs w:val="22"/>
        </w:rPr>
        <w:t>su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b/>
          <w:sz w:val="22"/>
          <w:szCs w:val="22"/>
        </w:rPr>
        <w:t>p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s</w:t>
      </w:r>
    </w:p>
    <w:p w14:paraId="104210FB" w14:textId="77777777" w:rsidR="0059289C" w:rsidRDefault="000B7AC4">
      <w:pPr>
        <w:spacing w:before="39" w:line="274" w:lineRule="auto"/>
        <w:ind w:left="580" w:right="39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-1"/>
          <w:sz w:val="22"/>
          <w:szCs w:val="22"/>
        </w:rPr>
        <w:t>An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ons,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x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ons,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 rat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af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3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-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pacing w:val="-1"/>
          <w:sz w:val="22"/>
          <w:szCs w:val="22"/>
        </w:rPr>
        <w:t>nim</w:t>
      </w:r>
      <w:r>
        <w:rPr>
          <w:rFonts w:ascii="Cambria" w:eastAsia="Cambria" w:hAnsi="Cambria" w:cs="Cambria"/>
          <w:sz w:val="22"/>
          <w:szCs w:val="22"/>
        </w:rPr>
        <w:t>um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or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ondi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af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ropo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ed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FC" w14:textId="77777777" w:rsidR="0059289C" w:rsidRDefault="0059289C">
      <w:pPr>
        <w:spacing w:before="4" w:line="180" w:lineRule="exact"/>
        <w:rPr>
          <w:sz w:val="19"/>
          <w:szCs w:val="19"/>
        </w:rPr>
      </w:pPr>
    </w:p>
    <w:p w14:paraId="104210FD" w14:textId="77777777" w:rsidR="0059289C" w:rsidRDefault="000B7AC4">
      <w:pPr>
        <w:ind w:left="2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6.</w:t>
      </w:r>
      <w:r>
        <w:rPr>
          <w:rFonts w:ascii="Calibri" w:eastAsia="Calibri" w:hAnsi="Calibri" w:cs="Calibri"/>
          <w:b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E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V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b/>
          <w:sz w:val="26"/>
          <w:szCs w:val="26"/>
        </w:rPr>
        <w:t>L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U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b/>
          <w:sz w:val="26"/>
          <w:szCs w:val="26"/>
        </w:rPr>
        <w:t>ION</w:t>
      </w:r>
      <w:r>
        <w:rPr>
          <w:rFonts w:ascii="Calibri" w:eastAsia="Calibri" w:hAnsi="Calibri" w:cs="Calibri"/>
          <w:b/>
          <w:spacing w:val="-13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CRI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T</w:t>
      </w:r>
      <w:r>
        <w:rPr>
          <w:rFonts w:ascii="Calibri" w:eastAsia="Calibri" w:hAnsi="Calibri" w:cs="Calibri"/>
          <w:b/>
          <w:sz w:val="26"/>
          <w:szCs w:val="26"/>
        </w:rPr>
        <w:t>E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b/>
          <w:sz w:val="26"/>
          <w:szCs w:val="26"/>
        </w:rPr>
        <w:t>IA</w:t>
      </w:r>
      <w:r>
        <w:rPr>
          <w:rFonts w:ascii="Calibri" w:eastAsia="Calibri" w:hAnsi="Calibri" w:cs="Calibri"/>
          <w:b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AND</w:t>
      </w:r>
      <w:r>
        <w:rPr>
          <w:rFonts w:ascii="Calibri" w:eastAsia="Calibri" w:hAnsi="Calibri" w:cs="Calibri"/>
          <w:b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S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C</w:t>
      </w:r>
      <w:r>
        <w:rPr>
          <w:rFonts w:ascii="Calibri" w:eastAsia="Calibri" w:hAnsi="Calibri" w:cs="Calibri"/>
          <w:b/>
          <w:sz w:val="26"/>
          <w:szCs w:val="26"/>
        </w:rPr>
        <w:t>OR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b/>
          <w:sz w:val="26"/>
          <w:szCs w:val="26"/>
        </w:rPr>
        <w:t>NG</w:t>
      </w:r>
    </w:p>
    <w:p w14:paraId="104210FE" w14:textId="77777777" w:rsidR="0059289C" w:rsidRDefault="000B7AC4">
      <w:pPr>
        <w:spacing w:before="22" w:line="280" w:lineRule="atLeast"/>
        <w:ind w:left="220" w:right="40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MMCD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4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ll e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al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 xml:space="preserve">ate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ed 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ollo</w:t>
      </w:r>
      <w:r>
        <w:rPr>
          <w:rFonts w:ascii="Cambria" w:eastAsia="Cambria" w:hAnsi="Cambria" w:cs="Cambria"/>
          <w:spacing w:val="-3"/>
          <w:sz w:val="22"/>
          <w:szCs w:val="22"/>
        </w:rPr>
        <w:t>w</w:t>
      </w:r>
      <w:r>
        <w:rPr>
          <w:rFonts w:ascii="Cambria" w:eastAsia="Cambria" w:hAnsi="Cambria" w:cs="Cambria"/>
          <w:spacing w:val="-1"/>
          <w:sz w:val="22"/>
          <w:szCs w:val="22"/>
        </w:rPr>
        <w:t>in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ter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a. M</w:t>
      </w:r>
      <w:r>
        <w:rPr>
          <w:rFonts w:ascii="Cambria" w:eastAsia="Cambria" w:hAnsi="Cambria" w:cs="Cambria"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CD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t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la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ter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ec</w:t>
      </w:r>
      <w:r>
        <w:rPr>
          <w:rFonts w:ascii="Cambria" w:eastAsia="Cambria" w:hAnsi="Cambria" w:cs="Cambria"/>
          <w:sz w:val="22"/>
          <w:szCs w:val="22"/>
        </w:rPr>
        <w:t>k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ef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or requ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ad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s part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of the eva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ua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pr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0FF" w14:textId="77777777" w:rsidR="0059289C" w:rsidRDefault="0059289C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59289C" w14:paraId="10421102" w14:textId="77777777">
        <w:trPr>
          <w:trHeight w:hRule="exact" w:val="269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100" w14:textId="77777777" w:rsidR="0059289C" w:rsidRDefault="000B7AC4">
            <w:pPr>
              <w:spacing w:before="1"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Eva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uation</w:t>
            </w:r>
            <w:r>
              <w:rPr>
                <w:rFonts w:ascii="Cambria" w:eastAsia="Cambria" w:hAnsi="Cambria" w:cs="Cambria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eria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101" w14:textId="77777777" w:rsidR="0059289C" w:rsidRDefault="000B7AC4">
            <w:pPr>
              <w:spacing w:before="1"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</w:t>
            </w:r>
          </w:p>
        </w:tc>
      </w:tr>
      <w:tr w:rsidR="0059289C" w14:paraId="10421106" w14:textId="77777777">
        <w:trPr>
          <w:trHeight w:hRule="exact" w:val="526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103" w14:textId="4DBADF2A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rm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 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hn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al</w:t>
            </w:r>
          </w:p>
          <w:p w14:paraId="10421104" w14:textId="77777777" w:rsidR="0059289C" w:rsidRDefault="000B7AC4">
            <w:pPr>
              <w:spacing w:before="1"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per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105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25</w:t>
            </w:r>
          </w:p>
        </w:tc>
      </w:tr>
      <w:tr w:rsidR="0059289C" w14:paraId="10421109" w14:textId="77777777">
        <w:trPr>
          <w:trHeight w:hRule="exact" w:val="269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107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 Key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108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20</w:t>
            </w:r>
          </w:p>
        </w:tc>
      </w:tr>
      <w:tr w:rsidR="0059289C" w14:paraId="1042110D" w14:textId="77777777">
        <w:trPr>
          <w:trHeight w:hRule="exact" w:val="526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10A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hn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al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h,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onal</w:t>
            </w:r>
          </w:p>
          <w:p w14:paraId="1042110B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proofErr w:type="gramStart"/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</w:t>
            </w:r>
            <w:proofErr w:type="gram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d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ty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4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lan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10C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25</w:t>
            </w:r>
          </w:p>
        </w:tc>
      </w:tr>
      <w:tr w:rsidR="0059289C" w14:paraId="10421110" w14:textId="77777777">
        <w:trPr>
          <w:trHeight w:hRule="exact" w:val="269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10E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Past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Perf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ance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 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ef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erenc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10F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10</w:t>
            </w:r>
          </w:p>
        </w:tc>
      </w:tr>
      <w:tr w:rsidR="0059289C" w14:paraId="10421113" w14:textId="77777777">
        <w:trPr>
          <w:trHeight w:hRule="exact" w:val="266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111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ee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rop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al 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 C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Co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v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112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20</w:t>
            </w:r>
          </w:p>
        </w:tc>
      </w:tr>
      <w:tr w:rsidR="0059289C" w14:paraId="10421116" w14:textId="77777777">
        <w:trPr>
          <w:trHeight w:hRule="exact" w:val="269"/>
        </w:trPr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114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Total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Po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si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bl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e 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or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21115" w14:textId="77777777" w:rsidR="0059289C" w:rsidRDefault="000B7AC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b/>
                <w:spacing w:val="-1"/>
                <w:sz w:val="22"/>
                <w:szCs w:val="22"/>
              </w:rPr>
              <w:t>0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0</w:t>
            </w:r>
          </w:p>
        </w:tc>
      </w:tr>
    </w:tbl>
    <w:p w14:paraId="10421117" w14:textId="77777777" w:rsidR="0059289C" w:rsidRDefault="000B7AC4">
      <w:pPr>
        <w:spacing w:line="240" w:lineRule="exact"/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MMCD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rop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al that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ovid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ov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 xml:space="preserve">rall 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al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e to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proofErr w:type="gramStart"/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tr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proofErr w:type="gramEnd"/>
      <w:r>
        <w:rPr>
          <w:rFonts w:ascii="Cambria" w:eastAsia="Cambria" w:hAnsi="Cambria" w:cs="Cambria"/>
          <w:sz w:val="22"/>
          <w:szCs w:val="22"/>
        </w:rPr>
        <w:t xml:space="preserve">. 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</w:p>
    <w:p w14:paraId="10421118" w14:textId="77777777" w:rsidR="0059289C" w:rsidRDefault="000B7AC4">
      <w:pPr>
        <w:spacing w:before="39"/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lowe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-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op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 xml:space="preserve">l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ot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ss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b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el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d.</w:t>
      </w:r>
    </w:p>
    <w:p w14:paraId="10421119" w14:textId="77777777" w:rsidR="0059289C" w:rsidRDefault="0059289C">
      <w:pPr>
        <w:spacing w:before="12" w:line="220" w:lineRule="exact"/>
        <w:rPr>
          <w:sz w:val="22"/>
          <w:szCs w:val="22"/>
        </w:rPr>
      </w:pPr>
    </w:p>
    <w:p w14:paraId="1042111A" w14:textId="77777777" w:rsidR="0059289C" w:rsidRDefault="000B7AC4">
      <w:pPr>
        <w:ind w:left="2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7.</w:t>
      </w:r>
      <w:r>
        <w:rPr>
          <w:rFonts w:ascii="Calibri" w:eastAsia="Calibri" w:hAnsi="Calibri" w:cs="Calibri"/>
          <w:b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S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UB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b/>
          <w:sz w:val="26"/>
          <w:szCs w:val="26"/>
        </w:rPr>
        <w:t>ISSI</w:t>
      </w:r>
      <w:r>
        <w:rPr>
          <w:rFonts w:ascii="Calibri" w:eastAsia="Calibri" w:hAnsi="Calibri" w:cs="Calibri"/>
          <w:b/>
          <w:spacing w:val="3"/>
          <w:sz w:val="26"/>
          <w:szCs w:val="26"/>
        </w:rPr>
        <w:t>O</w:t>
      </w:r>
      <w:r>
        <w:rPr>
          <w:rFonts w:ascii="Calibri" w:eastAsia="Calibri" w:hAnsi="Calibri" w:cs="Calibri"/>
          <w:b/>
          <w:sz w:val="26"/>
          <w:szCs w:val="26"/>
        </w:rPr>
        <w:t>N</w:t>
      </w:r>
      <w:r>
        <w:rPr>
          <w:rFonts w:ascii="Calibri" w:eastAsia="Calibri" w:hAnsi="Calibri" w:cs="Calibri"/>
          <w:b/>
          <w:spacing w:val="-15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INS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b/>
          <w:spacing w:val="3"/>
          <w:sz w:val="26"/>
          <w:szCs w:val="26"/>
        </w:rPr>
        <w:t>R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b/>
          <w:sz w:val="26"/>
          <w:szCs w:val="26"/>
        </w:rPr>
        <w:t>C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b/>
          <w:sz w:val="26"/>
          <w:szCs w:val="26"/>
        </w:rPr>
        <w:t>IONS</w:t>
      </w:r>
    </w:p>
    <w:p w14:paraId="1042111B" w14:textId="77777777" w:rsidR="0059289C" w:rsidRDefault="000B7AC4">
      <w:pPr>
        <w:spacing w:before="54"/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opo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als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b</w:t>
      </w:r>
      <w:r>
        <w:rPr>
          <w:rFonts w:ascii="Cambria" w:eastAsia="Cambria" w:hAnsi="Cambria" w:cs="Cambria"/>
          <w:sz w:val="22"/>
          <w:szCs w:val="22"/>
        </w:rPr>
        <w:t>e re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 xml:space="preserve">ed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MMCD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o later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b/>
          <w:sz w:val="22"/>
          <w:szCs w:val="22"/>
        </w:rPr>
        <w:t>u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 xml:space="preserve">e 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1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2</w:t>
      </w:r>
      <w:r>
        <w:rPr>
          <w:rFonts w:ascii="Cambria" w:eastAsia="Cambria" w:hAnsi="Cambria" w:cs="Cambria"/>
          <w:b/>
          <w:sz w:val="22"/>
          <w:szCs w:val="22"/>
        </w:rPr>
        <w:t>,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2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0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26</w:t>
      </w:r>
      <w:r>
        <w:rPr>
          <w:rFonts w:ascii="Cambria" w:eastAsia="Cambria" w:hAnsi="Cambria" w:cs="Cambria"/>
          <w:b/>
          <w:sz w:val="22"/>
          <w:szCs w:val="22"/>
        </w:rPr>
        <w:t>,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a</w:t>
      </w:r>
      <w:r>
        <w:rPr>
          <w:rFonts w:ascii="Cambria" w:eastAsia="Cambria" w:hAnsi="Cambria" w:cs="Cambria"/>
          <w:b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5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: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0</w:t>
      </w:r>
      <w:r>
        <w:rPr>
          <w:rFonts w:ascii="Cambria" w:eastAsia="Cambria" w:hAnsi="Cambria" w:cs="Cambria"/>
          <w:b/>
          <w:sz w:val="22"/>
          <w:szCs w:val="22"/>
        </w:rPr>
        <w:t>0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.</w:t>
      </w:r>
      <w:r>
        <w:rPr>
          <w:rFonts w:ascii="Cambria" w:eastAsia="Cambria" w:hAnsi="Cambria" w:cs="Cambria"/>
          <w:b/>
          <w:sz w:val="22"/>
          <w:szCs w:val="22"/>
        </w:rPr>
        <w:t>m.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Ce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al</w:t>
      </w:r>
    </w:p>
    <w:p w14:paraId="1042111C" w14:textId="77777777" w:rsidR="0059289C" w:rsidRDefault="000B7AC4">
      <w:pPr>
        <w:spacing w:before="37"/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b/>
          <w:sz w:val="22"/>
          <w:szCs w:val="22"/>
        </w:rPr>
        <w:t>m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11D" w14:textId="77777777" w:rsidR="0059289C" w:rsidRDefault="0059289C">
      <w:pPr>
        <w:spacing w:before="19" w:line="220" w:lineRule="exact"/>
        <w:rPr>
          <w:sz w:val="22"/>
          <w:szCs w:val="22"/>
        </w:rPr>
      </w:pPr>
    </w:p>
    <w:p w14:paraId="1042111E" w14:textId="77777777" w:rsidR="0059289C" w:rsidRDefault="000B7AC4">
      <w:pPr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opo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als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ha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 xml:space="preserve">l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b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ted ele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1"/>
          <w:sz w:val="22"/>
          <w:szCs w:val="22"/>
        </w:rPr>
        <w:t>ni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ally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P</w:t>
      </w:r>
      <w:r>
        <w:rPr>
          <w:rFonts w:ascii="Cambria" w:eastAsia="Cambria" w:hAnsi="Cambria" w:cs="Cambria"/>
          <w:sz w:val="22"/>
          <w:szCs w:val="22"/>
        </w:rPr>
        <w:t xml:space="preserve">DF </w:t>
      </w:r>
      <w:r>
        <w:rPr>
          <w:rFonts w:ascii="Cambria" w:eastAsia="Cambria" w:hAnsi="Cambria" w:cs="Cambria"/>
          <w:spacing w:val="-3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 xml:space="preserve">at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o:</w:t>
      </w:r>
    </w:p>
    <w:p w14:paraId="1042111F" w14:textId="77777777" w:rsidR="0059289C" w:rsidRDefault="0059289C">
      <w:pPr>
        <w:spacing w:before="19" w:line="220" w:lineRule="exact"/>
        <w:rPr>
          <w:sz w:val="22"/>
          <w:szCs w:val="22"/>
        </w:rPr>
      </w:pPr>
    </w:p>
    <w:p w14:paraId="10421120" w14:textId="77777777" w:rsidR="0059289C" w:rsidRDefault="000B7AC4">
      <w:pPr>
        <w:ind w:left="2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Ma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ia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Ma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ci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ll</w:t>
      </w:r>
      <w:r>
        <w:rPr>
          <w:rFonts w:ascii="Cambria" w:eastAsia="Cambria" w:hAnsi="Cambria" w:cs="Cambria"/>
          <w:b/>
          <w:sz w:val="22"/>
          <w:szCs w:val="22"/>
        </w:rPr>
        <w:t>a-Diaz,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B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u</w:t>
      </w:r>
      <w:r>
        <w:rPr>
          <w:rFonts w:ascii="Cambria" w:eastAsia="Cambria" w:hAnsi="Cambria" w:cs="Cambria"/>
          <w:b/>
          <w:sz w:val="22"/>
          <w:szCs w:val="22"/>
        </w:rPr>
        <w:t>siness A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b/>
          <w:sz w:val="22"/>
          <w:szCs w:val="22"/>
        </w:rPr>
        <w:t>m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ist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ator</w:t>
      </w:r>
    </w:p>
    <w:p w14:paraId="10421121" w14:textId="77777777" w:rsidR="0059289C" w:rsidRDefault="000B7AC4">
      <w:pPr>
        <w:spacing w:before="39"/>
        <w:ind w:left="220"/>
        <w:rPr>
          <w:rFonts w:ascii="Cambria" w:eastAsia="Cambria" w:hAnsi="Cambria" w:cs="Cambria"/>
          <w:sz w:val="22"/>
          <w:szCs w:val="22"/>
        </w:rPr>
        <w:sectPr w:rsidR="0059289C">
          <w:pgSz w:w="12240" w:h="15840"/>
          <w:pgMar w:top="1380" w:right="1720" w:bottom="280" w:left="1580" w:header="720" w:footer="720" w:gutter="0"/>
          <w:cols w:space="720"/>
        </w:sectPr>
      </w:pPr>
      <w:r>
        <w:rPr>
          <w:rFonts w:ascii="Cambria" w:eastAsia="Cambria" w:hAnsi="Cambria" w:cs="Cambria"/>
          <w:b/>
          <w:sz w:val="22"/>
          <w:szCs w:val="22"/>
        </w:rPr>
        <w:t>Em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b/>
          <w:sz w:val="22"/>
          <w:szCs w:val="22"/>
        </w:rPr>
        <w:t>il: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hyperlink r:id="rId8">
        <w:r>
          <w:rPr>
            <w:rFonts w:ascii="Cambria" w:eastAsia="Cambria" w:hAnsi="Cambria" w:cs="Cambria"/>
            <w:spacing w:val="-1"/>
            <w:sz w:val="22"/>
            <w:szCs w:val="22"/>
          </w:rPr>
          <w:t>m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m</w:t>
        </w:r>
        <w:r>
          <w:rPr>
            <w:rFonts w:ascii="Cambria" w:eastAsia="Cambria" w:hAnsi="Cambria" w:cs="Cambria"/>
            <w:sz w:val="22"/>
            <w:szCs w:val="22"/>
          </w:rPr>
          <w:t>a</w:t>
        </w:r>
        <w:r>
          <w:rPr>
            <w:rFonts w:ascii="Cambria" w:eastAsia="Cambria" w:hAnsi="Cambria" w:cs="Cambria"/>
            <w:spacing w:val="-3"/>
            <w:sz w:val="22"/>
            <w:szCs w:val="22"/>
          </w:rPr>
          <w:t>n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ci</w:t>
        </w:r>
        <w:r>
          <w:rPr>
            <w:rFonts w:ascii="Cambria" w:eastAsia="Cambria" w:hAnsi="Cambria" w:cs="Cambria"/>
            <w:sz w:val="22"/>
            <w:szCs w:val="22"/>
          </w:rPr>
          <w:t>l</w:t>
        </w:r>
        <w:r>
          <w:rPr>
            <w:rFonts w:ascii="Cambria" w:eastAsia="Cambria" w:hAnsi="Cambria" w:cs="Cambria"/>
            <w:spacing w:val="-2"/>
            <w:sz w:val="22"/>
            <w:szCs w:val="22"/>
          </w:rPr>
          <w:t>l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a-</w:t>
        </w:r>
        <w:r>
          <w:rPr>
            <w:rFonts w:ascii="Cambria" w:eastAsia="Cambria" w:hAnsi="Cambria" w:cs="Cambria"/>
            <w:spacing w:val="-3"/>
            <w:sz w:val="22"/>
            <w:szCs w:val="22"/>
          </w:rPr>
          <w:t>d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i</w:t>
        </w:r>
        <w:r>
          <w:rPr>
            <w:rFonts w:ascii="Cambria" w:eastAsia="Cambria" w:hAnsi="Cambria" w:cs="Cambria"/>
            <w:sz w:val="22"/>
            <w:szCs w:val="22"/>
          </w:rPr>
          <w:t>az</w:t>
        </w:r>
        <w:r>
          <w:rPr>
            <w:rFonts w:ascii="Cambria" w:eastAsia="Cambria" w:hAnsi="Cambria" w:cs="Cambria"/>
            <w:spacing w:val="-3"/>
            <w:sz w:val="22"/>
            <w:szCs w:val="22"/>
          </w:rPr>
          <w:t>@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m</w:t>
        </w:r>
        <w:r>
          <w:rPr>
            <w:rFonts w:ascii="Cambria" w:eastAsia="Cambria" w:hAnsi="Cambria" w:cs="Cambria"/>
            <w:spacing w:val="-1"/>
            <w:sz w:val="22"/>
            <w:szCs w:val="22"/>
          </w:rPr>
          <w:t>m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c</w:t>
        </w:r>
        <w:r>
          <w:rPr>
            <w:rFonts w:ascii="Cambria" w:eastAsia="Cambria" w:hAnsi="Cambria" w:cs="Cambria"/>
            <w:sz w:val="22"/>
            <w:szCs w:val="22"/>
          </w:rPr>
          <w:t>d</w:t>
        </w:r>
        <w:r>
          <w:rPr>
            <w:rFonts w:ascii="Cambria" w:eastAsia="Cambria" w:hAnsi="Cambria" w:cs="Cambria"/>
            <w:spacing w:val="-2"/>
            <w:sz w:val="22"/>
            <w:szCs w:val="22"/>
          </w:rPr>
          <w:t>.</w:t>
        </w:r>
        <w:r>
          <w:rPr>
            <w:rFonts w:ascii="Cambria" w:eastAsia="Cambria" w:hAnsi="Cambria" w:cs="Cambria"/>
            <w:sz w:val="22"/>
            <w:szCs w:val="22"/>
          </w:rPr>
          <w:t>o</w:t>
        </w:r>
        <w:r>
          <w:rPr>
            <w:rFonts w:ascii="Cambria" w:eastAsia="Cambria" w:hAnsi="Cambria" w:cs="Cambria"/>
            <w:spacing w:val="-2"/>
            <w:sz w:val="22"/>
            <w:szCs w:val="22"/>
          </w:rPr>
          <w:t>r</w:t>
        </w:r>
        <w:r>
          <w:rPr>
            <w:rFonts w:ascii="Cambria" w:eastAsia="Cambria" w:hAnsi="Cambria" w:cs="Cambria"/>
            <w:sz w:val="22"/>
            <w:szCs w:val="22"/>
          </w:rPr>
          <w:t>g</w:t>
        </w:r>
      </w:hyperlink>
    </w:p>
    <w:p w14:paraId="10421122" w14:textId="77777777" w:rsidR="0059289C" w:rsidRDefault="000B7AC4">
      <w:pPr>
        <w:spacing w:before="62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"/>
          <w:sz w:val="22"/>
          <w:szCs w:val="22"/>
        </w:rPr>
        <w:lastRenderedPageBreak/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l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ub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 xml:space="preserve">uld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e:</w:t>
      </w:r>
      <w:r>
        <w:rPr>
          <w:rFonts w:ascii="Cambria" w:eastAsia="Cambria" w:hAnsi="Cambria" w:cs="Cambria"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“P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ro</w:t>
      </w:r>
      <w:r>
        <w:rPr>
          <w:rFonts w:ascii="Cambria" w:eastAsia="Cambria" w:hAnsi="Cambria" w:cs="Cambria"/>
          <w:b/>
          <w:sz w:val="22"/>
          <w:szCs w:val="22"/>
        </w:rPr>
        <w:t>po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b/>
          <w:sz w:val="22"/>
          <w:szCs w:val="22"/>
        </w:rPr>
        <w:t>al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– IT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Supp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or</w:t>
      </w:r>
      <w:r>
        <w:rPr>
          <w:rFonts w:ascii="Cambria" w:eastAsia="Cambria" w:hAnsi="Cambria" w:cs="Cambria"/>
          <w:b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b/>
          <w:sz w:val="22"/>
          <w:szCs w:val="22"/>
        </w:rPr>
        <w:t>ervices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–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Lab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Re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b/>
          <w:sz w:val="22"/>
          <w:szCs w:val="22"/>
        </w:rPr>
        <w:t>va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b/>
          <w:sz w:val="22"/>
          <w:szCs w:val="22"/>
        </w:rPr>
        <w:t>n</w:t>
      </w:r>
    </w:p>
    <w:p w14:paraId="10421123" w14:textId="77777777" w:rsidR="0059289C" w:rsidRDefault="000B7AC4">
      <w:pPr>
        <w:spacing w:before="39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pacing w:val="1"/>
          <w:sz w:val="22"/>
          <w:szCs w:val="22"/>
        </w:rPr>
        <w:t>P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ro</w:t>
      </w:r>
      <w:r>
        <w:rPr>
          <w:rFonts w:ascii="Cambria" w:eastAsia="Cambria" w:hAnsi="Cambria" w:cs="Cambria"/>
          <w:b/>
          <w:sz w:val="22"/>
          <w:szCs w:val="22"/>
        </w:rPr>
        <w:t>j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b/>
          <w:sz w:val="22"/>
          <w:szCs w:val="22"/>
        </w:rPr>
        <w:t>ct –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R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F</w:t>
      </w:r>
      <w:r>
        <w:rPr>
          <w:rFonts w:ascii="Cambria" w:eastAsia="Cambria" w:hAnsi="Cambria" w:cs="Cambria"/>
          <w:b/>
          <w:sz w:val="22"/>
          <w:szCs w:val="22"/>
        </w:rPr>
        <w:t>P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b/>
          <w:sz w:val="22"/>
          <w:szCs w:val="22"/>
        </w:rPr>
        <w:t>.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2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0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2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6</w:t>
      </w:r>
      <w:r>
        <w:rPr>
          <w:rFonts w:ascii="Cambria" w:eastAsia="Cambria" w:hAnsi="Cambria" w:cs="Cambria"/>
          <w:b/>
          <w:sz w:val="22"/>
          <w:szCs w:val="22"/>
        </w:rPr>
        <w:t>M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b/>
          <w:sz w:val="22"/>
          <w:szCs w:val="22"/>
        </w:rPr>
        <w:t>D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0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4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.</w:t>
      </w:r>
      <w:r>
        <w:rPr>
          <w:rFonts w:ascii="Cambria" w:eastAsia="Cambria" w:hAnsi="Cambria" w:cs="Cambria"/>
          <w:b/>
          <w:sz w:val="22"/>
          <w:szCs w:val="22"/>
        </w:rPr>
        <w:t>”</w:t>
      </w:r>
    </w:p>
    <w:p w14:paraId="10421124" w14:textId="77777777" w:rsidR="0059289C" w:rsidRDefault="0059289C">
      <w:pPr>
        <w:spacing w:before="19" w:line="220" w:lineRule="exact"/>
        <w:rPr>
          <w:sz w:val="22"/>
          <w:szCs w:val="22"/>
        </w:rPr>
      </w:pPr>
    </w:p>
    <w:p w14:paraId="10421125" w14:textId="77777777" w:rsidR="0059289C" w:rsidRDefault="000B7AC4">
      <w:pPr>
        <w:spacing w:line="274" w:lineRule="auto"/>
        <w:ind w:left="100" w:right="68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 xml:space="preserve">ate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rop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als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b</w:t>
      </w:r>
      <w:r>
        <w:rPr>
          <w:rFonts w:ascii="Cambria" w:eastAsia="Cambria" w:hAnsi="Cambria" w:cs="Cambria"/>
          <w:sz w:val="22"/>
          <w:szCs w:val="22"/>
        </w:rPr>
        <w:t>e r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ted.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onde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 r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1"/>
          <w:sz w:val="22"/>
          <w:szCs w:val="22"/>
        </w:rPr>
        <w:t>ns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 xml:space="preserve">le 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or e</w:t>
      </w:r>
      <w:r>
        <w:rPr>
          <w:rFonts w:ascii="Cambria" w:eastAsia="Cambria" w:hAnsi="Cambria" w:cs="Cambria"/>
          <w:spacing w:val="-1"/>
          <w:sz w:val="22"/>
          <w:szCs w:val="22"/>
        </w:rPr>
        <w:t>ns</w:t>
      </w:r>
      <w:r>
        <w:rPr>
          <w:rFonts w:ascii="Cambria" w:eastAsia="Cambria" w:hAnsi="Cambria" w:cs="Cambria"/>
          <w:sz w:val="22"/>
          <w:szCs w:val="22"/>
        </w:rPr>
        <w:t>ur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ti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ery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of the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op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al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126" w14:textId="77777777" w:rsidR="0059289C" w:rsidRDefault="0059289C">
      <w:pPr>
        <w:spacing w:before="4" w:line="180" w:lineRule="exact"/>
        <w:rPr>
          <w:sz w:val="19"/>
          <w:szCs w:val="19"/>
        </w:rPr>
      </w:pPr>
    </w:p>
    <w:p w14:paraId="10421127" w14:textId="77777777" w:rsidR="0059289C" w:rsidRDefault="000B7AC4">
      <w:pPr>
        <w:ind w:left="10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8.</w:t>
      </w:r>
      <w:r>
        <w:rPr>
          <w:rFonts w:ascii="Calibri" w:eastAsia="Calibri" w:hAnsi="Calibri" w:cs="Calibri"/>
          <w:b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Q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b/>
          <w:sz w:val="26"/>
          <w:szCs w:val="26"/>
        </w:rPr>
        <w:t>ES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T</w:t>
      </w:r>
      <w:r>
        <w:rPr>
          <w:rFonts w:ascii="Calibri" w:eastAsia="Calibri" w:hAnsi="Calibri" w:cs="Calibri"/>
          <w:b/>
          <w:sz w:val="26"/>
          <w:szCs w:val="26"/>
        </w:rPr>
        <w:t>IONS</w:t>
      </w:r>
      <w:r>
        <w:rPr>
          <w:rFonts w:ascii="Calibri" w:eastAsia="Calibri" w:hAnsi="Calibri" w:cs="Calibri"/>
          <w:b/>
          <w:spacing w:val="-1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N</w:t>
      </w:r>
      <w:r>
        <w:rPr>
          <w:rFonts w:ascii="Calibri" w:eastAsia="Calibri" w:hAnsi="Calibri" w:cs="Calibri"/>
          <w:b/>
          <w:sz w:val="26"/>
          <w:szCs w:val="26"/>
        </w:rPr>
        <w:t>D</w:t>
      </w:r>
      <w:r>
        <w:rPr>
          <w:rFonts w:ascii="Calibri" w:eastAsia="Calibri" w:hAnsi="Calibri" w:cs="Calibri"/>
          <w:b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b/>
          <w:sz w:val="26"/>
          <w:szCs w:val="26"/>
        </w:rPr>
        <w:t>DDEN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D</w:t>
      </w:r>
      <w:r>
        <w:rPr>
          <w:rFonts w:ascii="Calibri" w:eastAsia="Calibri" w:hAnsi="Calibri" w:cs="Calibri"/>
          <w:b/>
          <w:sz w:val="26"/>
          <w:szCs w:val="26"/>
        </w:rPr>
        <w:t>A</w:t>
      </w:r>
    </w:p>
    <w:p w14:paraId="10421128" w14:textId="3458EEBE" w:rsidR="0059289C" w:rsidRDefault="000B7AC4">
      <w:pPr>
        <w:spacing w:before="54" w:line="276" w:lineRule="auto"/>
        <w:ind w:left="100" w:right="792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Que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ar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b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b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z w:val="22"/>
          <w:szCs w:val="22"/>
        </w:rPr>
        <w:t>tted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 Ma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 Ma</w:t>
      </w:r>
      <w:r>
        <w:rPr>
          <w:rFonts w:ascii="Cambria" w:eastAsia="Cambria" w:hAnsi="Cambria" w:cs="Cambria"/>
          <w:spacing w:val="-1"/>
          <w:sz w:val="22"/>
          <w:szCs w:val="22"/>
        </w:rPr>
        <w:t>nc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ll</w:t>
      </w:r>
      <w:r>
        <w:rPr>
          <w:rFonts w:ascii="Cambria" w:eastAsia="Cambria" w:hAnsi="Cambria" w:cs="Cambria"/>
          <w:spacing w:val="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-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az at</w:t>
      </w:r>
      <w:hyperlink r:id="rId9">
        <w:r>
          <w:rPr>
            <w:rFonts w:ascii="Cambria" w:eastAsia="Cambria" w:hAnsi="Cambria" w:cs="Cambria"/>
            <w:sz w:val="22"/>
            <w:szCs w:val="22"/>
          </w:rPr>
          <w:t xml:space="preserve"> 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m</w:t>
        </w:r>
        <w:r>
          <w:rPr>
            <w:rFonts w:ascii="Cambria" w:eastAsia="Cambria" w:hAnsi="Cambria" w:cs="Cambria"/>
            <w:spacing w:val="-1"/>
            <w:sz w:val="22"/>
            <w:szCs w:val="22"/>
          </w:rPr>
          <w:t>m</w:t>
        </w:r>
        <w:r>
          <w:rPr>
            <w:rFonts w:ascii="Cambria" w:eastAsia="Cambria" w:hAnsi="Cambria" w:cs="Cambria"/>
            <w:sz w:val="22"/>
            <w:szCs w:val="22"/>
          </w:rPr>
          <w:t>an</w:t>
        </w:r>
        <w:r>
          <w:rPr>
            <w:rFonts w:ascii="Cambria" w:eastAsia="Cambria" w:hAnsi="Cambria" w:cs="Cambria"/>
            <w:spacing w:val="-2"/>
            <w:sz w:val="22"/>
            <w:szCs w:val="22"/>
          </w:rPr>
          <w:t>c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i</w:t>
        </w:r>
        <w:r>
          <w:rPr>
            <w:rFonts w:ascii="Cambria" w:eastAsia="Cambria" w:hAnsi="Cambria" w:cs="Cambria"/>
            <w:sz w:val="22"/>
            <w:szCs w:val="22"/>
          </w:rPr>
          <w:t>ll</w:t>
        </w:r>
        <w:r>
          <w:rPr>
            <w:rFonts w:ascii="Cambria" w:eastAsia="Cambria" w:hAnsi="Cambria" w:cs="Cambria"/>
            <w:spacing w:val="-2"/>
            <w:sz w:val="22"/>
            <w:szCs w:val="22"/>
          </w:rPr>
          <w:t>a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-</w:t>
        </w:r>
        <w:r>
          <w:rPr>
            <w:rFonts w:ascii="Cambria" w:eastAsia="Cambria" w:hAnsi="Cambria" w:cs="Cambria"/>
            <w:sz w:val="22"/>
            <w:szCs w:val="22"/>
          </w:rPr>
          <w:t>d</w:t>
        </w:r>
        <w:r>
          <w:rPr>
            <w:rFonts w:ascii="Cambria" w:eastAsia="Cambria" w:hAnsi="Cambria" w:cs="Cambria"/>
            <w:spacing w:val="-1"/>
            <w:sz w:val="22"/>
            <w:szCs w:val="22"/>
          </w:rPr>
          <w:t>i</w:t>
        </w:r>
        <w:r>
          <w:rPr>
            <w:rFonts w:ascii="Cambria" w:eastAsia="Cambria" w:hAnsi="Cambria" w:cs="Cambria"/>
            <w:sz w:val="22"/>
            <w:szCs w:val="22"/>
          </w:rPr>
          <w:t>az@</w:t>
        </w:r>
        <w:r>
          <w:rPr>
            <w:rFonts w:ascii="Cambria" w:eastAsia="Cambria" w:hAnsi="Cambria" w:cs="Cambria"/>
            <w:spacing w:val="-2"/>
            <w:sz w:val="22"/>
            <w:szCs w:val="22"/>
          </w:rPr>
          <w:t>m</w:t>
        </w:r>
        <w:r>
          <w:rPr>
            <w:rFonts w:ascii="Cambria" w:eastAsia="Cambria" w:hAnsi="Cambria" w:cs="Cambria"/>
            <w:spacing w:val="-1"/>
            <w:sz w:val="22"/>
            <w:szCs w:val="22"/>
          </w:rPr>
          <w:t>m</w:t>
        </w:r>
        <w:r>
          <w:rPr>
            <w:rFonts w:ascii="Cambria" w:eastAsia="Cambria" w:hAnsi="Cambria" w:cs="Cambria"/>
            <w:spacing w:val="1"/>
            <w:sz w:val="22"/>
            <w:szCs w:val="22"/>
          </w:rPr>
          <w:t>c</w:t>
        </w:r>
        <w:r>
          <w:rPr>
            <w:rFonts w:ascii="Cambria" w:eastAsia="Cambria" w:hAnsi="Cambria" w:cs="Cambria"/>
            <w:sz w:val="22"/>
            <w:szCs w:val="22"/>
          </w:rPr>
          <w:t>d.</w:t>
        </w:r>
        <w:r>
          <w:rPr>
            <w:rFonts w:ascii="Cambria" w:eastAsia="Cambria" w:hAnsi="Cambria" w:cs="Cambria"/>
            <w:spacing w:val="-2"/>
            <w:sz w:val="22"/>
            <w:szCs w:val="22"/>
          </w:rPr>
          <w:t>o</w:t>
        </w:r>
        <w:r>
          <w:rPr>
            <w:rFonts w:ascii="Cambria" w:eastAsia="Cambria" w:hAnsi="Cambria" w:cs="Cambria"/>
            <w:sz w:val="22"/>
            <w:szCs w:val="22"/>
          </w:rPr>
          <w:t>rg</w:t>
        </w:r>
      </w:hyperlink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o later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 xml:space="preserve">an </w:t>
      </w:r>
      <w:r>
        <w:rPr>
          <w:rFonts w:ascii="Cambria" w:eastAsia="Cambria" w:hAnsi="Cambria" w:cs="Cambria"/>
          <w:b/>
          <w:sz w:val="22"/>
          <w:szCs w:val="22"/>
        </w:rPr>
        <w:t>May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 xml:space="preserve"> </w:t>
      </w:r>
      <w:r w:rsidR="007B30FA">
        <w:rPr>
          <w:rFonts w:ascii="Cambria" w:eastAsia="Cambria" w:hAnsi="Cambria" w:cs="Cambria"/>
          <w:b/>
          <w:spacing w:val="1"/>
          <w:sz w:val="22"/>
          <w:szCs w:val="22"/>
        </w:rPr>
        <w:t>20</w:t>
      </w:r>
      <w:r>
        <w:rPr>
          <w:rFonts w:ascii="Cambria" w:eastAsia="Cambria" w:hAnsi="Cambria" w:cs="Cambria"/>
          <w:b/>
          <w:sz w:val="22"/>
          <w:szCs w:val="22"/>
        </w:rPr>
        <w:t>,</w:t>
      </w:r>
      <w:r>
        <w:rPr>
          <w:rFonts w:ascii="Cambria" w:eastAsia="Cambria" w:hAnsi="Cambria" w:cs="Cambria"/>
          <w:b/>
          <w:spacing w:val="-4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2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02</w:t>
      </w:r>
      <w:r>
        <w:rPr>
          <w:rFonts w:ascii="Cambria" w:eastAsia="Cambria" w:hAnsi="Cambria" w:cs="Cambria"/>
          <w:b/>
          <w:spacing w:val="2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129" w14:textId="77777777" w:rsidR="0059289C" w:rsidRDefault="0059289C">
      <w:pPr>
        <w:spacing w:before="9" w:line="180" w:lineRule="exact"/>
        <w:rPr>
          <w:sz w:val="19"/>
          <w:szCs w:val="19"/>
        </w:rPr>
      </w:pPr>
    </w:p>
    <w:p w14:paraId="1042112A" w14:textId="77777777" w:rsidR="0059289C" w:rsidRDefault="000B7AC4">
      <w:pPr>
        <w:spacing w:line="275" w:lineRule="auto"/>
        <w:ind w:left="100" w:right="12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MMCD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pat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es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adde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dum</w:t>
      </w:r>
      <w:r>
        <w:rPr>
          <w:rFonts w:ascii="Cambria" w:eastAsia="Cambria" w:hAnsi="Cambria" w:cs="Cambria"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May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22</w:t>
      </w:r>
      <w:r>
        <w:rPr>
          <w:rFonts w:ascii="Cambria" w:eastAsia="Cambria" w:hAnsi="Cambria" w:cs="Cambria"/>
          <w:b/>
          <w:sz w:val="22"/>
          <w:szCs w:val="22"/>
        </w:rPr>
        <w:t>,</w:t>
      </w:r>
      <w:r>
        <w:rPr>
          <w:rFonts w:ascii="Cambria" w:eastAsia="Cambria" w:hAnsi="Cambria" w:cs="Cambria"/>
          <w:b/>
          <w:spacing w:val="-4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2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02</w:t>
      </w:r>
      <w:r>
        <w:rPr>
          <w:rFonts w:ascii="Cambria" w:eastAsia="Cambria" w:hAnsi="Cambria" w:cs="Cambria"/>
          <w:b/>
          <w:spacing w:val="2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. O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tat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fo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al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un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or 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ons</w:t>
      </w:r>
      <w:r>
        <w:rPr>
          <w:rFonts w:ascii="Cambria" w:eastAsia="Cambria" w:hAnsi="Cambria" w:cs="Cambria"/>
          <w:spacing w:val="-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fr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zed </w:t>
      </w:r>
      <w:proofErr w:type="gramStart"/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s</w:t>
      </w:r>
      <w:proofErr w:type="gramEnd"/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hall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 R</w:t>
      </w:r>
      <w:r>
        <w:rPr>
          <w:rFonts w:ascii="Cambria" w:eastAsia="Cambria" w:hAnsi="Cambria" w:cs="Cambria"/>
          <w:spacing w:val="-1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P.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w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tten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adde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a 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MMCD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hall </w:t>
      </w:r>
      <w:r>
        <w:rPr>
          <w:rFonts w:ascii="Cambria" w:eastAsia="Cambria" w:hAnsi="Cambria" w:cs="Cambria"/>
          <w:spacing w:val="-4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ng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12B" w14:textId="77777777" w:rsidR="0059289C" w:rsidRDefault="0059289C">
      <w:pPr>
        <w:spacing w:before="4" w:line="180" w:lineRule="exact"/>
        <w:rPr>
          <w:sz w:val="19"/>
          <w:szCs w:val="19"/>
        </w:rPr>
      </w:pPr>
    </w:p>
    <w:p w14:paraId="1042112C" w14:textId="77777777" w:rsidR="0059289C" w:rsidRDefault="000B7AC4">
      <w:pPr>
        <w:ind w:left="10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9.</w:t>
      </w:r>
      <w:r>
        <w:rPr>
          <w:rFonts w:ascii="Calibri" w:eastAsia="Calibri" w:hAnsi="Calibri" w:cs="Calibri"/>
          <w:b/>
          <w:spacing w:val="-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G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sz w:val="26"/>
          <w:szCs w:val="26"/>
        </w:rPr>
        <w:t>NERAL</w:t>
      </w:r>
      <w:r>
        <w:rPr>
          <w:rFonts w:ascii="Calibri" w:eastAsia="Calibri" w:hAnsi="Calibri" w:cs="Calibri"/>
          <w:b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I</w:t>
      </w:r>
      <w:r>
        <w:rPr>
          <w:rFonts w:ascii="Calibri" w:eastAsia="Calibri" w:hAnsi="Calibri" w:cs="Calibri"/>
          <w:b/>
          <w:sz w:val="26"/>
          <w:szCs w:val="26"/>
        </w:rPr>
        <w:t>NFO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RMAT</w:t>
      </w:r>
      <w:r>
        <w:rPr>
          <w:rFonts w:ascii="Calibri" w:eastAsia="Calibri" w:hAnsi="Calibri" w:cs="Calibri"/>
          <w:b/>
          <w:sz w:val="26"/>
          <w:szCs w:val="26"/>
        </w:rPr>
        <w:t>ION</w:t>
      </w:r>
      <w:r>
        <w:rPr>
          <w:rFonts w:ascii="Calibri" w:eastAsia="Calibri" w:hAnsi="Calibri" w:cs="Calibri"/>
          <w:b/>
          <w:spacing w:val="-17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b/>
          <w:sz w:val="26"/>
          <w:szCs w:val="26"/>
        </w:rPr>
        <w:t>ND</w:t>
      </w:r>
      <w:r>
        <w:rPr>
          <w:rFonts w:ascii="Calibri" w:eastAsia="Calibri" w:hAnsi="Calibri" w:cs="Calibri"/>
          <w:b/>
          <w:spacing w:val="-7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R</w:t>
      </w:r>
      <w:r>
        <w:rPr>
          <w:rFonts w:ascii="Calibri" w:eastAsia="Calibri" w:hAnsi="Calibri" w:cs="Calibri"/>
          <w:b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b/>
          <w:sz w:val="26"/>
          <w:szCs w:val="26"/>
        </w:rPr>
        <w:t>SE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b/>
          <w:sz w:val="26"/>
          <w:szCs w:val="26"/>
        </w:rPr>
        <w:t>VAT</w:t>
      </w:r>
      <w:r>
        <w:rPr>
          <w:rFonts w:ascii="Calibri" w:eastAsia="Calibri" w:hAnsi="Calibri" w:cs="Calibri"/>
          <w:b/>
          <w:spacing w:val="3"/>
          <w:sz w:val="26"/>
          <w:szCs w:val="26"/>
        </w:rPr>
        <w:t>I</w:t>
      </w:r>
      <w:r>
        <w:rPr>
          <w:rFonts w:ascii="Calibri" w:eastAsia="Calibri" w:hAnsi="Calibri" w:cs="Calibri"/>
          <w:b/>
          <w:sz w:val="26"/>
          <w:szCs w:val="26"/>
        </w:rPr>
        <w:t>ON</w:t>
      </w:r>
      <w:r>
        <w:rPr>
          <w:rFonts w:ascii="Calibri" w:eastAsia="Calibri" w:hAnsi="Calibri" w:cs="Calibri"/>
          <w:b/>
          <w:spacing w:val="-16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OF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R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b/>
          <w:sz w:val="26"/>
          <w:szCs w:val="26"/>
        </w:rPr>
        <w:t>GH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b/>
          <w:sz w:val="26"/>
          <w:szCs w:val="26"/>
        </w:rPr>
        <w:t>S</w:t>
      </w:r>
    </w:p>
    <w:p w14:paraId="1042112D" w14:textId="77777777" w:rsidR="0059289C" w:rsidRDefault="000B7AC4">
      <w:pPr>
        <w:spacing w:before="54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MMCD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3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e r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ht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to:</w:t>
      </w:r>
    </w:p>
    <w:p w14:paraId="1042112E" w14:textId="77777777" w:rsidR="0059289C" w:rsidRDefault="0059289C">
      <w:pPr>
        <w:spacing w:before="19" w:line="220" w:lineRule="exact"/>
        <w:rPr>
          <w:sz w:val="22"/>
          <w:szCs w:val="22"/>
        </w:rPr>
      </w:pPr>
    </w:p>
    <w:p w14:paraId="1042112F" w14:textId="77777777" w:rsidR="0059289C" w:rsidRDefault="000B7AC4">
      <w:pPr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all pro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al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10421130" w14:textId="77777777" w:rsidR="0059289C" w:rsidRDefault="000B7AC4">
      <w:pPr>
        <w:spacing w:before="37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ai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fo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min</w:t>
      </w:r>
      <w:r>
        <w:rPr>
          <w:rFonts w:ascii="Cambria" w:eastAsia="Cambria" w:hAnsi="Cambria" w:cs="Cambria"/>
          <w:sz w:val="22"/>
          <w:szCs w:val="22"/>
        </w:rPr>
        <w:t>or irr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ul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10421131" w14:textId="77777777" w:rsidR="0059289C" w:rsidRDefault="000B7AC4">
      <w:pPr>
        <w:spacing w:before="39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la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ic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or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dd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onal in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on;</w:t>
      </w:r>
    </w:p>
    <w:p w14:paraId="10421132" w14:textId="77777777" w:rsidR="0059289C" w:rsidRDefault="000B7AC4">
      <w:pPr>
        <w:spacing w:before="39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ter</w:t>
      </w:r>
      <w:r>
        <w:rPr>
          <w:rFonts w:ascii="Cambria" w:eastAsia="Cambria" w:hAnsi="Cambria" w:cs="Cambria"/>
          <w:spacing w:val="-3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ews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or d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ons </w:t>
      </w:r>
      <w:r>
        <w:rPr>
          <w:rFonts w:ascii="Cambria" w:eastAsia="Cambria" w:hAnsi="Cambria" w:cs="Cambria"/>
          <w:spacing w:val="-3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th 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e or 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 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10421133" w14:textId="77777777" w:rsidR="0059289C" w:rsidRDefault="000B7AC4">
      <w:pPr>
        <w:spacing w:before="37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ot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ate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 the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el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 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10421134" w14:textId="77777777" w:rsidR="0059289C" w:rsidRDefault="000B7AC4">
      <w:pPr>
        <w:spacing w:before="39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ward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all,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art, or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n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 of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equ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ted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vi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10421135" w14:textId="77777777" w:rsidR="0059289C" w:rsidRDefault="000B7AC4">
      <w:pPr>
        <w:spacing w:before="39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Mod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fy,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d,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el,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e th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RF</w:t>
      </w:r>
      <w:r>
        <w:rPr>
          <w:rFonts w:ascii="Cambria" w:eastAsia="Cambria" w:hAnsi="Cambria" w:cs="Cambria"/>
          <w:sz w:val="22"/>
          <w:szCs w:val="22"/>
        </w:rPr>
        <w:t>P;</w:t>
      </w:r>
    </w:p>
    <w:p w14:paraId="10421136" w14:textId="77777777" w:rsidR="0059289C" w:rsidRDefault="000B7AC4">
      <w:pPr>
        <w:spacing w:before="37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Dete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3"/>
          <w:sz w:val="22"/>
          <w:szCs w:val="22"/>
        </w:rPr>
        <w:t>w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er a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le 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e;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and</w:t>
      </w:r>
    </w:p>
    <w:p w14:paraId="10421137" w14:textId="77777777" w:rsidR="0059289C" w:rsidRDefault="000B7AC4">
      <w:pPr>
        <w:tabs>
          <w:tab w:val="left" w:pos="460"/>
        </w:tabs>
        <w:spacing w:before="40" w:line="273" w:lineRule="auto"/>
        <w:ind w:left="460" w:right="956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ake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 xml:space="preserve">ed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MMCD to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b</w:t>
      </w:r>
      <w:r>
        <w:rPr>
          <w:rFonts w:ascii="Cambria" w:eastAsia="Cambria" w:hAnsi="Cambria" w:cs="Cambria"/>
          <w:sz w:val="22"/>
          <w:szCs w:val="22"/>
        </w:rPr>
        <w:t>e in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in</w:t>
      </w:r>
      <w:r>
        <w:rPr>
          <w:rFonts w:ascii="Cambria" w:eastAsia="Cambria" w:hAnsi="Cambria" w:cs="Cambria"/>
          <w:sz w:val="22"/>
          <w:szCs w:val="22"/>
        </w:rPr>
        <w:t>tere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of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proofErr w:type="gramStart"/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tr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proofErr w:type="gramEnd"/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with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able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la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138" w14:textId="77777777" w:rsidR="0059289C" w:rsidRDefault="0059289C">
      <w:pPr>
        <w:spacing w:before="3" w:line="200" w:lineRule="exact"/>
      </w:pPr>
    </w:p>
    <w:p w14:paraId="10421139" w14:textId="77777777" w:rsidR="0059289C" w:rsidRDefault="000B7AC4">
      <w:pPr>
        <w:spacing w:line="276" w:lineRule="auto"/>
        <w:ind w:left="100" w:right="75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RF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do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ot o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 xml:space="preserve">e MMCD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 award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a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t,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im</w:t>
      </w:r>
      <w:r>
        <w:rPr>
          <w:rFonts w:ascii="Cambria" w:eastAsia="Cambria" w:hAnsi="Cambria" w:cs="Cambria"/>
          <w:spacing w:val="-3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ur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rop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al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or pr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 with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t.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are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olely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si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 xml:space="preserve">e for all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ur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ed in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pre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ar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b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al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13A" w14:textId="77777777" w:rsidR="0059289C" w:rsidRDefault="0059289C">
      <w:pPr>
        <w:spacing w:before="9" w:line="180" w:lineRule="exact"/>
        <w:rPr>
          <w:sz w:val="18"/>
          <w:szCs w:val="18"/>
        </w:rPr>
      </w:pPr>
    </w:p>
    <w:p w14:paraId="1042113B" w14:textId="77777777" w:rsidR="0059289C" w:rsidRDefault="000B7AC4">
      <w:pPr>
        <w:ind w:left="10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1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0</w:t>
      </w:r>
      <w:r>
        <w:rPr>
          <w:rFonts w:ascii="Calibri" w:eastAsia="Calibri" w:hAnsi="Calibri" w:cs="Calibri"/>
          <w:b/>
          <w:sz w:val="26"/>
          <w:szCs w:val="26"/>
        </w:rPr>
        <w:t>.</w:t>
      </w:r>
      <w:r>
        <w:rPr>
          <w:rFonts w:ascii="Calibri" w:eastAsia="Calibri" w:hAnsi="Calibri" w:cs="Calibri"/>
          <w:b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IN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S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b/>
          <w:sz w:val="26"/>
          <w:szCs w:val="26"/>
        </w:rPr>
        <w:t>RA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b/>
          <w:sz w:val="26"/>
          <w:szCs w:val="26"/>
        </w:rPr>
        <w:t>CE</w:t>
      </w:r>
      <w:r>
        <w:rPr>
          <w:rFonts w:ascii="Calibri" w:eastAsia="Calibri" w:hAnsi="Calibri" w:cs="Calibri"/>
          <w:b/>
          <w:spacing w:val="-13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REQ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b/>
          <w:spacing w:val="3"/>
          <w:sz w:val="26"/>
          <w:szCs w:val="26"/>
        </w:rPr>
        <w:t>I</w:t>
      </w:r>
      <w:r>
        <w:rPr>
          <w:rFonts w:ascii="Calibri" w:eastAsia="Calibri" w:hAnsi="Calibri" w:cs="Calibri"/>
          <w:b/>
          <w:sz w:val="26"/>
          <w:szCs w:val="26"/>
        </w:rPr>
        <w:t>R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b/>
          <w:sz w:val="26"/>
          <w:szCs w:val="26"/>
        </w:rPr>
        <w:t>EN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b/>
          <w:sz w:val="26"/>
          <w:szCs w:val="26"/>
        </w:rPr>
        <w:t>S</w:t>
      </w:r>
    </w:p>
    <w:p w14:paraId="1042113C" w14:textId="77777777" w:rsidR="0059289C" w:rsidRDefault="000B7AC4">
      <w:pPr>
        <w:spacing w:before="57" w:line="274" w:lineRule="auto"/>
        <w:ind w:left="100" w:right="344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el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ted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ulta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m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in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ura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2"/>
          <w:sz w:val="22"/>
          <w:szCs w:val="22"/>
        </w:rPr>
        <w:t>co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era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epta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le to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D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pro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ert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of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ns</w:t>
      </w:r>
      <w:r>
        <w:rPr>
          <w:rFonts w:ascii="Cambria" w:eastAsia="Cambria" w:hAnsi="Cambria" w:cs="Cambria"/>
          <w:sz w:val="22"/>
          <w:szCs w:val="22"/>
        </w:rPr>
        <w:t>uran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upon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requ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t. 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um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over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x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 to in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ude:</w:t>
      </w:r>
    </w:p>
    <w:p w14:paraId="1042113D" w14:textId="77777777" w:rsidR="0059289C" w:rsidRDefault="0059289C">
      <w:pPr>
        <w:spacing w:before="1" w:line="200" w:lineRule="exact"/>
      </w:pPr>
    </w:p>
    <w:p w14:paraId="1042113E" w14:textId="77777777" w:rsidR="0059289C" w:rsidRDefault="000B7AC4">
      <w:pPr>
        <w:tabs>
          <w:tab w:val="left" w:pos="460"/>
        </w:tabs>
        <w:spacing w:line="275" w:lineRule="auto"/>
        <w:ind w:left="460" w:right="358" w:hanging="36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Cambria" w:eastAsia="Cambria" w:hAnsi="Cambria" w:cs="Cambria"/>
          <w:b/>
          <w:spacing w:val="1"/>
          <w:sz w:val="22"/>
          <w:szCs w:val="22"/>
        </w:rPr>
        <w:t>P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ro</w:t>
      </w:r>
      <w:r>
        <w:rPr>
          <w:rFonts w:ascii="Cambria" w:eastAsia="Cambria" w:hAnsi="Cambria" w:cs="Cambria"/>
          <w:b/>
          <w:sz w:val="22"/>
          <w:szCs w:val="22"/>
        </w:rPr>
        <w:t>fes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b/>
          <w:sz w:val="22"/>
          <w:szCs w:val="22"/>
        </w:rPr>
        <w:t>ional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Lia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b/>
          <w:sz w:val="22"/>
          <w:szCs w:val="22"/>
        </w:rPr>
        <w:t>il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i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y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/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Cyber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Lia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b/>
          <w:sz w:val="22"/>
          <w:szCs w:val="22"/>
        </w:rPr>
        <w:t>ili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y: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$</w:t>
      </w:r>
      <w:r>
        <w:rPr>
          <w:rFonts w:ascii="Cambria" w:eastAsia="Cambria" w:hAnsi="Cambria" w:cs="Cambria"/>
          <w:sz w:val="22"/>
          <w:szCs w:val="22"/>
        </w:rPr>
        <w:t>1,</w:t>
      </w:r>
      <w:r>
        <w:rPr>
          <w:rFonts w:ascii="Cambria" w:eastAsia="Cambria" w:hAnsi="Cambria" w:cs="Cambria"/>
          <w:spacing w:val="-2"/>
          <w:sz w:val="22"/>
          <w:szCs w:val="22"/>
        </w:rPr>
        <w:t>0</w:t>
      </w:r>
      <w:r>
        <w:rPr>
          <w:rFonts w:ascii="Cambria" w:eastAsia="Cambria" w:hAnsi="Cambria" w:cs="Cambria"/>
          <w:sz w:val="22"/>
          <w:szCs w:val="22"/>
        </w:rPr>
        <w:t>00,</w:t>
      </w:r>
      <w:r>
        <w:rPr>
          <w:rFonts w:ascii="Cambria" w:eastAsia="Cambria" w:hAnsi="Cambria" w:cs="Cambria"/>
          <w:spacing w:val="-2"/>
          <w:sz w:val="22"/>
          <w:szCs w:val="22"/>
        </w:rPr>
        <w:t>0</w:t>
      </w:r>
      <w:r>
        <w:rPr>
          <w:rFonts w:ascii="Cambria" w:eastAsia="Cambria" w:hAnsi="Cambria" w:cs="Cambria"/>
          <w:sz w:val="22"/>
          <w:szCs w:val="22"/>
        </w:rPr>
        <w:t xml:space="preserve">00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er o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1"/>
          <w:sz w:val="22"/>
          <w:szCs w:val="22"/>
        </w:rPr>
        <w:t>nc</w:t>
      </w:r>
      <w:r>
        <w:rPr>
          <w:rFonts w:ascii="Cambria" w:eastAsia="Cambria" w:hAnsi="Cambria" w:cs="Cambria"/>
          <w:sz w:val="22"/>
          <w:szCs w:val="22"/>
        </w:rPr>
        <w:t>e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1"/>
          <w:sz w:val="22"/>
          <w:szCs w:val="22"/>
        </w:rPr>
        <w:t>$</w:t>
      </w:r>
      <w:r>
        <w:rPr>
          <w:rFonts w:ascii="Cambria" w:eastAsia="Cambria" w:hAnsi="Cambria" w:cs="Cambria"/>
          <w:sz w:val="22"/>
          <w:szCs w:val="22"/>
        </w:rPr>
        <w:t>2</w:t>
      </w:r>
      <w:r>
        <w:rPr>
          <w:rFonts w:ascii="Cambria" w:eastAsia="Cambria" w:hAnsi="Cambria" w:cs="Cambria"/>
          <w:spacing w:val="-2"/>
          <w:sz w:val="22"/>
          <w:szCs w:val="22"/>
        </w:rPr>
        <w:t>,</w:t>
      </w:r>
      <w:r>
        <w:rPr>
          <w:rFonts w:ascii="Cambria" w:eastAsia="Cambria" w:hAnsi="Cambria" w:cs="Cambria"/>
          <w:sz w:val="22"/>
          <w:szCs w:val="22"/>
        </w:rPr>
        <w:t>000,0</w:t>
      </w:r>
      <w:r>
        <w:rPr>
          <w:rFonts w:ascii="Cambria" w:eastAsia="Cambria" w:hAnsi="Cambria" w:cs="Cambria"/>
          <w:spacing w:val="-1"/>
          <w:sz w:val="22"/>
          <w:szCs w:val="22"/>
        </w:rPr>
        <w:t>0</w:t>
      </w:r>
      <w:r>
        <w:rPr>
          <w:rFonts w:ascii="Cambria" w:eastAsia="Cambria" w:hAnsi="Cambria" w:cs="Cambria"/>
          <w:sz w:val="22"/>
          <w:szCs w:val="22"/>
        </w:rPr>
        <w:t>0 a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ate;</w:t>
      </w:r>
    </w:p>
    <w:p w14:paraId="1042113F" w14:textId="77777777" w:rsidR="0059289C" w:rsidRDefault="000B7AC4">
      <w:pPr>
        <w:spacing w:line="260" w:lineRule="exact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C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b/>
          <w:sz w:val="22"/>
          <w:szCs w:val="22"/>
        </w:rPr>
        <w:t>mm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cial</w:t>
      </w:r>
      <w:r>
        <w:rPr>
          <w:rFonts w:ascii="Cambria" w:eastAsia="Cambria" w:hAnsi="Cambria" w:cs="Cambria"/>
          <w:b/>
          <w:spacing w:val="-4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er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b/>
          <w:sz w:val="22"/>
          <w:szCs w:val="22"/>
        </w:rPr>
        <w:t>l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Li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b/>
          <w:sz w:val="22"/>
          <w:szCs w:val="22"/>
        </w:rPr>
        <w:t xml:space="preserve">ility: </w:t>
      </w:r>
      <w:r>
        <w:rPr>
          <w:rFonts w:ascii="Cambria" w:eastAsia="Cambria" w:hAnsi="Cambria" w:cs="Cambria"/>
          <w:spacing w:val="1"/>
          <w:sz w:val="22"/>
          <w:szCs w:val="22"/>
        </w:rPr>
        <w:t>$</w:t>
      </w:r>
      <w:r>
        <w:rPr>
          <w:rFonts w:ascii="Cambria" w:eastAsia="Cambria" w:hAnsi="Cambria" w:cs="Cambria"/>
          <w:sz w:val="22"/>
          <w:szCs w:val="22"/>
        </w:rPr>
        <w:t>1,5</w:t>
      </w:r>
      <w:r>
        <w:rPr>
          <w:rFonts w:ascii="Cambria" w:eastAsia="Cambria" w:hAnsi="Cambria" w:cs="Cambria"/>
          <w:spacing w:val="-2"/>
          <w:sz w:val="22"/>
          <w:szCs w:val="22"/>
        </w:rPr>
        <w:t>0</w:t>
      </w:r>
      <w:r>
        <w:rPr>
          <w:rFonts w:ascii="Cambria" w:eastAsia="Cambria" w:hAnsi="Cambria" w:cs="Cambria"/>
          <w:sz w:val="22"/>
          <w:szCs w:val="22"/>
        </w:rPr>
        <w:t>0,0</w:t>
      </w:r>
      <w:r>
        <w:rPr>
          <w:rFonts w:ascii="Cambria" w:eastAsia="Cambria" w:hAnsi="Cambria" w:cs="Cambria"/>
          <w:spacing w:val="-2"/>
          <w:sz w:val="22"/>
          <w:szCs w:val="22"/>
        </w:rPr>
        <w:t>0</w:t>
      </w:r>
      <w:r>
        <w:rPr>
          <w:rFonts w:ascii="Cambria" w:eastAsia="Cambria" w:hAnsi="Cambria" w:cs="Cambria"/>
          <w:sz w:val="22"/>
          <w:szCs w:val="22"/>
        </w:rPr>
        <w:t xml:space="preserve">0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 xml:space="preserve">er 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urren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e for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in</w:t>
      </w:r>
      <w:r>
        <w:rPr>
          <w:rFonts w:ascii="Cambria" w:eastAsia="Cambria" w:hAnsi="Cambria" w:cs="Cambria"/>
          <w:spacing w:val="-2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>ury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and</w:t>
      </w:r>
    </w:p>
    <w:p w14:paraId="10421140" w14:textId="77777777" w:rsidR="0059289C" w:rsidRDefault="000B7AC4">
      <w:pPr>
        <w:spacing w:before="39"/>
        <w:ind w:left="4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proper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d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e;</w:t>
      </w:r>
    </w:p>
    <w:p w14:paraId="10421141" w14:textId="77777777" w:rsidR="0059289C" w:rsidRDefault="000B7AC4">
      <w:pPr>
        <w:spacing w:before="39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Work</w:t>
      </w:r>
      <w:r>
        <w:rPr>
          <w:rFonts w:ascii="Cambria" w:eastAsia="Cambria" w:hAnsi="Cambria" w:cs="Cambria"/>
          <w:b/>
          <w:sz w:val="22"/>
          <w:szCs w:val="22"/>
        </w:rPr>
        <w:t>er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b/>
          <w:sz w:val="22"/>
          <w:szCs w:val="22"/>
        </w:rPr>
        <w:t>’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C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b/>
          <w:sz w:val="22"/>
          <w:szCs w:val="22"/>
        </w:rPr>
        <w:t>mp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en</w:t>
      </w:r>
      <w:r>
        <w:rPr>
          <w:rFonts w:ascii="Cambria" w:eastAsia="Cambria" w:hAnsi="Cambria" w:cs="Cambria"/>
          <w:b/>
          <w:sz w:val="22"/>
          <w:szCs w:val="22"/>
        </w:rPr>
        <w:t>s</w:t>
      </w:r>
      <w:r>
        <w:rPr>
          <w:rFonts w:ascii="Cambria" w:eastAsia="Cambria" w:hAnsi="Cambria" w:cs="Cambria"/>
          <w:b/>
          <w:spacing w:val="-4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z w:val="22"/>
          <w:szCs w:val="22"/>
        </w:rPr>
        <w:t>io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>: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eq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red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Min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 law;</w:t>
      </w:r>
    </w:p>
    <w:p w14:paraId="10421142" w14:textId="77777777" w:rsidR="0059289C" w:rsidRDefault="000B7AC4">
      <w:pPr>
        <w:spacing w:before="37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Emp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lo</w:t>
      </w:r>
      <w:r>
        <w:rPr>
          <w:rFonts w:ascii="Cambria" w:eastAsia="Cambria" w:hAnsi="Cambria" w:cs="Cambria"/>
          <w:b/>
          <w:sz w:val="22"/>
          <w:szCs w:val="22"/>
        </w:rPr>
        <w:t>ye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’</w:t>
      </w:r>
      <w:r>
        <w:rPr>
          <w:rFonts w:ascii="Cambria" w:eastAsia="Cambria" w:hAnsi="Cambria" w:cs="Cambria"/>
          <w:b/>
          <w:sz w:val="22"/>
          <w:szCs w:val="22"/>
        </w:rPr>
        <w:t>s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b/>
          <w:sz w:val="22"/>
          <w:szCs w:val="22"/>
        </w:rPr>
        <w:t>ia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b/>
          <w:sz w:val="22"/>
          <w:szCs w:val="22"/>
        </w:rPr>
        <w:t>ilit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y</w:t>
      </w:r>
      <w:r>
        <w:rPr>
          <w:rFonts w:ascii="Cambria" w:eastAsia="Cambria" w:hAnsi="Cambria" w:cs="Cambria"/>
          <w:b/>
          <w:sz w:val="22"/>
          <w:szCs w:val="22"/>
        </w:rPr>
        <w:t>: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requ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 xml:space="preserve">ed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MMCD or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;</w:t>
      </w:r>
    </w:p>
    <w:p w14:paraId="10421143" w14:textId="77777777" w:rsidR="0059289C" w:rsidRDefault="000B7AC4">
      <w:pPr>
        <w:spacing w:before="39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Au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b/>
          <w:sz w:val="22"/>
          <w:szCs w:val="22"/>
        </w:rPr>
        <w:t>mo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b</w:t>
      </w:r>
      <w:r>
        <w:rPr>
          <w:rFonts w:ascii="Cambria" w:eastAsia="Cambria" w:hAnsi="Cambria" w:cs="Cambria"/>
          <w:b/>
          <w:sz w:val="22"/>
          <w:szCs w:val="22"/>
        </w:rPr>
        <w:t>ile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b/>
          <w:sz w:val="22"/>
          <w:szCs w:val="22"/>
        </w:rPr>
        <w:t>ia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b/>
          <w:sz w:val="22"/>
          <w:szCs w:val="22"/>
        </w:rPr>
        <w:t>ilit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y</w:t>
      </w:r>
      <w:r>
        <w:rPr>
          <w:rFonts w:ascii="Cambria" w:eastAsia="Cambria" w:hAnsi="Cambria" w:cs="Cambria"/>
          <w:b/>
          <w:sz w:val="22"/>
          <w:szCs w:val="22"/>
        </w:rPr>
        <w:t>: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$</w:t>
      </w:r>
      <w:r>
        <w:rPr>
          <w:rFonts w:ascii="Cambria" w:eastAsia="Cambria" w:hAnsi="Cambria" w:cs="Cambria"/>
          <w:spacing w:val="-2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,000</w:t>
      </w:r>
      <w:r>
        <w:rPr>
          <w:rFonts w:ascii="Cambria" w:eastAsia="Cambria" w:hAnsi="Cambria" w:cs="Cambria"/>
          <w:spacing w:val="1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>0</w:t>
      </w:r>
      <w:r>
        <w:rPr>
          <w:rFonts w:ascii="Cambria" w:eastAsia="Cambria" w:hAnsi="Cambria" w:cs="Cambria"/>
          <w:sz w:val="22"/>
          <w:szCs w:val="22"/>
        </w:rPr>
        <w:t xml:space="preserve">00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 xml:space="preserve">er 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urre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e;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and</w:t>
      </w:r>
    </w:p>
    <w:p w14:paraId="10421144" w14:textId="77777777" w:rsidR="0059289C" w:rsidRDefault="000B7AC4">
      <w:pPr>
        <w:spacing w:before="37"/>
        <w:ind w:left="100"/>
        <w:rPr>
          <w:rFonts w:ascii="Cambria" w:eastAsia="Cambria" w:hAnsi="Cambria" w:cs="Cambria"/>
          <w:sz w:val="22"/>
          <w:szCs w:val="22"/>
        </w:rPr>
        <w:sectPr w:rsidR="0059289C">
          <w:pgSz w:w="12240" w:h="15840"/>
          <w:pgMar w:top="1380" w:right="1700" w:bottom="280" w:left="1700" w:header="720" w:footer="7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An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addit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onal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ove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e re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onal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vi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t.</w:t>
      </w:r>
    </w:p>
    <w:p w14:paraId="10421145" w14:textId="77777777" w:rsidR="0059289C" w:rsidRDefault="000B7AC4">
      <w:pPr>
        <w:spacing w:before="62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lastRenderedPageBreak/>
        <w:t>Insura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 re</w:t>
      </w:r>
      <w:r>
        <w:rPr>
          <w:rFonts w:ascii="Cambria" w:eastAsia="Cambria" w:hAnsi="Cambria" w:cs="Cambria"/>
          <w:spacing w:val="-3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b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pl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ed or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ed in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the 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146" w14:textId="77777777" w:rsidR="0059289C" w:rsidRDefault="0059289C">
      <w:pPr>
        <w:spacing w:before="12" w:line="220" w:lineRule="exact"/>
        <w:rPr>
          <w:sz w:val="22"/>
          <w:szCs w:val="22"/>
        </w:rPr>
      </w:pPr>
    </w:p>
    <w:p w14:paraId="10421147" w14:textId="77777777" w:rsidR="0059289C" w:rsidRDefault="000B7AC4">
      <w:pPr>
        <w:ind w:left="10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1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1</w:t>
      </w:r>
      <w:r>
        <w:rPr>
          <w:rFonts w:ascii="Calibri" w:eastAsia="Calibri" w:hAnsi="Calibri" w:cs="Calibri"/>
          <w:b/>
          <w:sz w:val="26"/>
          <w:szCs w:val="26"/>
        </w:rPr>
        <w:t>.</w:t>
      </w:r>
      <w:r>
        <w:rPr>
          <w:rFonts w:ascii="Calibri" w:eastAsia="Calibri" w:hAnsi="Calibri" w:cs="Calibri"/>
          <w:b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D</w:t>
      </w:r>
      <w:r>
        <w:rPr>
          <w:rFonts w:ascii="Calibri" w:eastAsia="Calibri" w:hAnsi="Calibri" w:cs="Calibri"/>
          <w:b/>
          <w:spacing w:val="-2"/>
          <w:sz w:val="26"/>
          <w:szCs w:val="26"/>
        </w:rPr>
        <w:t>A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b/>
          <w:sz w:val="26"/>
          <w:szCs w:val="26"/>
        </w:rPr>
        <w:t>A</w:t>
      </w:r>
      <w:r>
        <w:rPr>
          <w:rFonts w:ascii="Calibri" w:eastAsia="Calibri" w:hAnsi="Calibri" w:cs="Calibri"/>
          <w:b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P</w:t>
      </w:r>
      <w:r>
        <w:rPr>
          <w:rFonts w:ascii="Calibri" w:eastAsia="Calibri" w:hAnsi="Calibri" w:cs="Calibri"/>
          <w:b/>
          <w:sz w:val="26"/>
          <w:szCs w:val="26"/>
        </w:rPr>
        <w:t>R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A</w:t>
      </w:r>
      <w:r>
        <w:rPr>
          <w:rFonts w:ascii="Calibri" w:eastAsia="Calibri" w:hAnsi="Calibri" w:cs="Calibri"/>
          <w:b/>
          <w:sz w:val="26"/>
          <w:szCs w:val="26"/>
        </w:rPr>
        <w:t>C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b/>
          <w:sz w:val="26"/>
          <w:szCs w:val="26"/>
        </w:rPr>
        <w:t>IC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sz w:val="26"/>
          <w:szCs w:val="26"/>
        </w:rPr>
        <w:t>S,</w:t>
      </w:r>
      <w:r>
        <w:rPr>
          <w:rFonts w:ascii="Calibri" w:eastAsia="Calibri" w:hAnsi="Calibri" w:cs="Calibri"/>
          <w:b/>
          <w:spacing w:val="-11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CONFID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sz w:val="26"/>
          <w:szCs w:val="26"/>
        </w:rPr>
        <w:t>N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b/>
          <w:sz w:val="26"/>
          <w:szCs w:val="26"/>
        </w:rPr>
        <w:t>IALI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T</w:t>
      </w:r>
      <w:r>
        <w:rPr>
          <w:rFonts w:ascii="Calibri" w:eastAsia="Calibri" w:hAnsi="Calibri" w:cs="Calibri"/>
          <w:b/>
          <w:sz w:val="26"/>
          <w:szCs w:val="26"/>
        </w:rPr>
        <w:t>Y,</w:t>
      </w:r>
      <w:r>
        <w:rPr>
          <w:rFonts w:ascii="Calibri" w:eastAsia="Calibri" w:hAnsi="Calibri" w:cs="Calibri"/>
          <w:b/>
          <w:spacing w:val="-19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N</w:t>
      </w:r>
      <w:r>
        <w:rPr>
          <w:rFonts w:ascii="Calibri" w:eastAsia="Calibri" w:hAnsi="Calibri" w:cs="Calibri"/>
          <w:b/>
          <w:sz w:val="26"/>
          <w:szCs w:val="26"/>
        </w:rPr>
        <w:t>D</w:t>
      </w:r>
      <w:r>
        <w:rPr>
          <w:rFonts w:ascii="Calibri" w:eastAsia="Calibri" w:hAnsi="Calibri" w:cs="Calibri"/>
          <w:b/>
          <w:spacing w:val="-6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SEC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b/>
          <w:sz w:val="26"/>
          <w:szCs w:val="26"/>
        </w:rPr>
        <w:t>R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IT</w:t>
      </w:r>
      <w:r>
        <w:rPr>
          <w:rFonts w:ascii="Calibri" w:eastAsia="Calibri" w:hAnsi="Calibri" w:cs="Calibri"/>
          <w:b/>
          <w:sz w:val="26"/>
          <w:szCs w:val="26"/>
        </w:rPr>
        <w:t>Y</w:t>
      </w:r>
    </w:p>
    <w:p w14:paraId="10421148" w14:textId="77777777" w:rsidR="0059289C" w:rsidRDefault="000B7AC4">
      <w:pPr>
        <w:spacing w:before="54" w:line="275" w:lineRule="auto"/>
        <w:ind w:left="100" w:right="36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el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ted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ulta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hall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4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th 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e Mi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ota </w:t>
      </w:r>
      <w:r>
        <w:rPr>
          <w:rFonts w:ascii="Cambria" w:eastAsia="Cambria" w:hAnsi="Cambria" w:cs="Cambria"/>
          <w:spacing w:val="-3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over</w:t>
      </w:r>
      <w:r>
        <w:rPr>
          <w:rFonts w:ascii="Cambria" w:eastAsia="Cambria" w:hAnsi="Cambria" w:cs="Cambria"/>
          <w:spacing w:val="-1"/>
          <w:sz w:val="22"/>
          <w:szCs w:val="22"/>
        </w:rPr>
        <w:t>nm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Data </w:t>
      </w:r>
      <w:r>
        <w:rPr>
          <w:rFonts w:ascii="Cambria" w:eastAsia="Cambria" w:hAnsi="Cambria" w:cs="Cambria"/>
          <w:spacing w:val="-4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t, 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ota Sta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ut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ap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er 13,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 all app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able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MCD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ar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eten</w:t>
      </w:r>
      <w:r>
        <w:rPr>
          <w:rFonts w:ascii="Cambria" w:eastAsia="Cambria" w:hAnsi="Cambria" w:cs="Cambria"/>
          <w:spacing w:val="-1"/>
          <w:sz w:val="22"/>
          <w:szCs w:val="22"/>
        </w:rPr>
        <w:t>ti</w:t>
      </w:r>
      <w:r>
        <w:rPr>
          <w:rFonts w:ascii="Cambria" w:eastAsia="Cambria" w:hAnsi="Cambria" w:cs="Cambria"/>
          <w:sz w:val="22"/>
          <w:szCs w:val="22"/>
        </w:rPr>
        <w:t>on, 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di</w:t>
      </w:r>
      <w:r>
        <w:rPr>
          <w:rFonts w:ascii="Cambria" w:eastAsia="Cambria" w:hAnsi="Cambria" w:cs="Cambria"/>
          <w:spacing w:val="1"/>
          <w:sz w:val="22"/>
          <w:szCs w:val="22"/>
        </w:rPr>
        <w:t>sc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ure of 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ata.</w:t>
      </w:r>
    </w:p>
    <w:p w14:paraId="10421149" w14:textId="77777777" w:rsidR="0059289C" w:rsidRDefault="0059289C">
      <w:pPr>
        <w:spacing w:line="200" w:lineRule="exact"/>
      </w:pPr>
    </w:p>
    <w:p w14:paraId="1042114A" w14:textId="77777777" w:rsidR="0059289C" w:rsidRDefault="000B7AC4">
      <w:pPr>
        <w:spacing w:line="276" w:lineRule="auto"/>
        <w:ind w:left="100" w:right="114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ll data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ated,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oll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te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 xml:space="preserve">ed,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ored,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ed, </w:t>
      </w:r>
      <w:r>
        <w:rPr>
          <w:rFonts w:ascii="Cambria" w:eastAsia="Cambria" w:hAnsi="Cambria" w:cs="Cambria"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ta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d, or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 xml:space="preserve">he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ulta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p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fo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vi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for 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MCD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 xml:space="preserve">ll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 handled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orda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with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ic</w:t>
      </w:r>
      <w:r>
        <w:rPr>
          <w:rFonts w:ascii="Cambria" w:eastAsia="Cambria" w:hAnsi="Cambria" w:cs="Cambria"/>
          <w:sz w:val="22"/>
          <w:szCs w:val="22"/>
        </w:rPr>
        <w:t>ab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e law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al 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t. T</w:t>
      </w:r>
      <w:r>
        <w:rPr>
          <w:rFonts w:ascii="Cambria" w:eastAsia="Cambria" w:hAnsi="Cambria" w:cs="Cambria"/>
          <w:spacing w:val="1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ulta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s</w:t>
      </w:r>
      <w:r>
        <w:rPr>
          <w:rFonts w:ascii="Cambria" w:eastAsia="Cambria" w:hAnsi="Cambria" w:cs="Cambria"/>
          <w:sz w:val="22"/>
          <w:szCs w:val="22"/>
        </w:rPr>
        <w:t xml:space="preserve">hall </w:t>
      </w:r>
      <w:r>
        <w:rPr>
          <w:rFonts w:ascii="Cambria" w:eastAsia="Cambria" w:hAnsi="Cambria" w:cs="Cambria"/>
          <w:spacing w:val="-4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ot a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op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e, 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ov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, or tra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CD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ata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x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pt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aut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zed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</w:t>
      </w:r>
      <w:r>
        <w:rPr>
          <w:rFonts w:ascii="Cambria" w:eastAsia="Cambria" w:hAnsi="Cambria" w:cs="Cambria"/>
          <w:spacing w:val="-3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D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ary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>o perf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vi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14B" w14:textId="77777777" w:rsidR="0059289C" w:rsidRDefault="0059289C">
      <w:pPr>
        <w:spacing w:before="10" w:line="180" w:lineRule="exact"/>
        <w:rPr>
          <w:sz w:val="19"/>
          <w:szCs w:val="19"/>
        </w:rPr>
      </w:pPr>
    </w:p>
    <w:p w14:paraId="1042114C" w14:textId="77777777" w:rsidR="0059289C" w:rsidRDefault="000B7AC4">
      <w:pPr>
        <w:spacing w:line="276" w:lineRule="auto"/>
        <w:ind w:left="100" w:right="94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ulta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s</w:t>
      </w:r>
      <w:r>
        <w:rPr>
          <w:rFonts w:ascii="Cambria" w:eastAsia="Cambria" w:hAnsi="Cambria" w:cs="Cambria"/>
          <w:sz w:val="22"/>
          <w:szCs w:val="22"/>
        </w:rPr>
        <w:t>hall 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ptly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n</w:t>
      </w:r>
      <w:r>
        <w:rPr>
          <w:rFonts w:ascii="Cambria" w:eastAsia="Cambria" w:hAnsi="Cambria" w:cs="Cambria"/>
          <w:sz w:val="22"/>
          <w:szCs w:val="22"/>
        </w:rPr>
        <w:t>ot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D of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ted 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al unau</w:t>
      </w:r>
      <w:r>
        <w:rPr>
          <w:rFonts w:ascii="Cambria" w:eastAsia="Cambria" w:hAnsi="Cambria" w:cs="Cambria"/>
          <w:spacing w:val="-2"/>
          <w:sz w:val="22"/>
          <w:szCs w:val="22"/>
        </w:rPr>
        <w:t>th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z</w:t>
      </w:r>
      <w:r>
        <w:rPr>
          <w:rFonts w:ascii="Cambria" w:eastAsia="Cambria" w:hAnsi="Cambria" w:cs="Cambria"/>
          <w:sz w:val="22"/>
          <w:szCs w:val="22"/>
        </w:rPr>
        <w:t>ed a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e, l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pr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is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 xml:space="preserve">, or 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ci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olving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-3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CD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y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reden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 or da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a.</w:t>
      </w:r>
    </w:p>
    <w:p w14:paraId="1042114D" w14:textId="77777777" w:rsidR="0059289C" w:rsidRDefault="0059289C">
      <w:pPr>
        <w:spacing w:before="3" w:line="180" w:lineRule="exact"/>
        <w:rPr>
          <w:sz w:val="19"/>
          <w:szCs w:val="19"/>
        </w:rPr>
      </w:pPr>
    </w:p>
    <w:p w14:paraId="1042114E" w14:textId="77777777" w:rsidR="0059289C" w:rsidRDefault="000B7AC4">
      <w:pPr>
        <w:ind w:left="10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1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2</w:t>
      </w:r>
      <w:r>
        <w:rPr>
          <w:rFonts w:ascii="Calibri" w:eastAsia="Calibri" w:hAnsi="Calibri" w:cs="Calibri"/>
          <w:b/>
          <w:sz w:val="26"/>
          <w:szCs w:val="26"/>
        </w:rPr>
        <w:t>.</w:t>
      </w:r>
      <w:r>
        <w:rPr>
          <w:rFonts w:ascii="Calibri" w:eastAsia="Calibri" w:hAnsi="Calibri" w:cs="Calibri"/>
          <w:b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b/>
          <w:sz w:val="26"/>
          <w:szCs w:val="26"/>
        </w:rPr>
        <w:t>ONF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L</w:t>
      </w:r>
      <w:r>
        <w:rPr>
          <w:rFonts w:ascii="Calibri" w:eastAsia="Calibri" w:hAnsi="Calibri" w:cs="Calibri"/>
          <w:b/>
          <w:sz w:val="26"/>
          <w:szCs w:val="26"/>
        </w:rPr>
        <w:t>IC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b/>
          <w:sz w:val="26"/>
          <w:szCs w:val="26"/>
        </w:rPr>
        <w:t>S</w:t>
      </w:r>
      <w:r>
        <w:rPr>
          <w:rFonts w:ascii="Calibri" w:eastAsia="Calibri" w:hAnsi="Calibri" w:cs="Calibri"/>
          <w:b/>
          <w:spacing w:val="-11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OF</w:t>
      </w:r>
      <w:r>
        <w:rPr>
          <w:rFonts w:ascii="Calibri" w:eastAsia="Calibri" w:hAnsi="Calibri" w:cs="Calibri"/>
          <w:b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IN</w:t>
      </w:r>
      <w:r>
        <w:rPr>
          <w:rFonts w:ascii="Calibri" w:eastAsia="Calibri" w:hAnsi="Calibri" w:cs="Calibri"/>
          <w:b/>
          <w:spacing w:val="4"/>
          <w:sz w:val="26"/>
          <w:szCs w:val="26"/>
        </w:rPr>
        <w:t>T</w:t>
      </w:r>
      <w:r>
        <w:rPr>
          <w:rFonts w:ascii="Calibri" w:eastAsia="Calibri" w:hAnsi="Calibri" w:cs="Calibri"/>
          <w:b/>
          <w:sz w:val="26"/>
          <w:szCs w:val="26"/>
        </w:rPr>
        <w:t>E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R</w:t>
      </w:r>
      <w:r>
        <w:rPr>
          <w:rFonts w:ascii="Calibri" w:eastAsia="Calibri" w:hAnsi="Calibri" w:cs="Calibri"/>
          <w:b/>
          <w:sz w:val="26"/>
          <w:szCs w:val="26"/>
        </w:rPr>
        <w:t>EST</w:t>
      </w:r>
      <w:r>
        <w:rPr>
          <w:rFonts w:ascii="Calibri" w:eastAsia="Calibri" w:hAnsi="Calibri" w:cs="Calibri"/>
          <w:b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b/>
          <w:sz w:val="26"/>
          <w:szCs w:val="26"/>
        </w:rPr>
        <w:t>ND</w:t>
      </w:r>
      <w:r>
        <w:rPr>
          <w:rFonts w:ascii="Calibri" w:eastAsia="Calibri" w:hAnsi="Calibri" w:cs="Calibri"/>
          <w:b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N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O</w:t>
      </w:r>
      <w:r>
        <w:rPr>
          <w:rFonts w:ascii="Calibri" w:eastAsia="Calibri" w:hAnsi="Calibri" w:cs="Calibri"/>
          <w:b/>
          <w:spacing w:val="3"/>
          <w:sz w:val="26"/>
          <w:szCs w:val="26"/>
        </w:rPr>
        <w:t>N</w:t>
      </w:r>
      <w:r>
        <w:rPr>
          <w:rFonts w:ascii="Calibri" w:eastAsia="Calibri" w:hAnsi="Calibri" w:cs="Calibri"/>
          <w:b/>
          <w:sz w:val="26"/>
          <w:szCs w:val="26"/>
        </w:rPr>
        <w:t>-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C</w:t>
      </w:r>
      <w:r>
        <w:rPr>
          <w:rFonts w:ascii="Calibri" w:eastAsia="Calibri" w:hAnsi="Calibri" w:cs="Calibri"/>
          <w:b/>
          <w:sz w:val="26"/>
          <w:szCs w:val="26"/>
        </w:rPr>
        <w:t>OL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LU</w:t>
      </w:r>
      <w:r>
        <w:rPr>
          <w:rFonts w:ascii="Calibri" w:eastAsia="Calibri" w:hAnsi="Calibri" w:cs="Calibri"/>
          <w:b/>
          <w:sz w:val="26"/>
          <w:szCs w:val="26"/>
        </w:rPr>
        <w:t>SION</w:t>
      </w:r>
    </w:p>
    <w:p w14:paraId="1042114F" w14:textId="77777777" w:rsidR="0059289C" w:rsidRDefault="000B7AC4">
      <w:pPr>
        <w:spacing w:before="54" w:line="275" w:lineRule="auto"/>
        <w:ind w:left="100" w:right="25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sc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actua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, pote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al, or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appare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fl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f 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that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ay af</w:t>
      </w:r>
      <w:r>
        <w:rPr>
          <w:rFonts w:ascii="Cambria" w:eastAsia="Cambria" w:hAnsi="Cambria" w:cs="Cambria"/>
          <w:spacing w:val="1"/>
          <w:sz w:val="22"/>
          <w:szCs w:val="22"/>
        </w:rPr>
        <w:t>f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th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abi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>o 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de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par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al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vi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MMC</w:t>
      </w:r>
      <w:r>
        <w:rPr>
          <w:rFonts w:ascii="Cambria" w:eastAsia="Cambria" w:hAnsi="Cambria" w:cs="Cambria"/>
          <w:spacing w:val="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D may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3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 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propo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 a 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fl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ot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 ade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ately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ad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ed.</w:t>
      </w:r>
    </w:p>
    <w:p w14:paraId="10421150" w14:textId="77777777" w:rsidR="0059289C" w:rsidRDefault="0059289C">
      <w:pPr>
        <w:spacing w:line="200" w:lineRule="exact"/>
      </w:pPr>
    </w:p>
    <w:p w14:paraId="10421151" w14:textId="77777777" w:rsidR="0059289C" w:rsidRDefault="000B7AC4">
      <w:pPr>
        <w:spacing w:line="275" w:lineRule="auto"/>
        <w:ind w:left="100" w:right="9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By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bm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tti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prop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al,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ea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 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onde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rti</w:t>
      </w:r>
      <w:r>
        <w:rPr>
          <w:rFonts w:ascii="Cambria" w:eastAsia="Cambria" w:hAnsi="Cambria" w:cs="Cambria"/>
          <w:spacing w:val="-1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hat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rop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ade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in</w:t>
      </w:r>
      <w:r>
        <w:rPr>
          <w:rFonts w:ascii="Cambria" w:eastAsia="Cambria" w:hAnsi="Cambria" w:cs="Cambria"/>
          <w:sz w:val="22"/>
          <w:szCs w:val="22"/>
        </w:rPr>
        <w:t>depe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tly 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th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ut c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ll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si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, fr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ud,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i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pro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 xml:space="preserve">er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with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 xml:space="preserve">er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or MMCD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152" w14:textId="77777777" w:rsidR="0059289C" w:rsidRDefault="0059289C">
      <w:pPr>
        <w:spacing w:before="4" w:line="180" w:lineRule="exact"/>
        <w:rPr>
          <w:sz w:val="19"/>
          <w:szCs w:val="19"/>
        </w:rPr>
      </w:pPr>
    </w:p>
    <w:p w14:paraId="10421153" w14:textId="77777777" w:rsidR="0059289C" w:rsidRDefault="000B7AC4">
      <w:pPr>
        <w:ind w:left="10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1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3</w:t>
      </w:r>
      <w:r>
        <w:rPr>
          <w:rFonts w:ascii="Calibri" w:eastAsia="Calibri" w:hAnsi="Calibri" w:cs="Calibri"/>
          <w:b/>
          <w:sz w:val="26"/>
          <w:szCs w:val="26"/>
        </w:rPr>
        <w:t>.</w:t>
      </w:r>
      <w:r>
        <w:rPr>
          <w:rFonts w:ascii="Calibri" w:eastAsia="Calibri" w:hAnsi="Calibri" w:cs="Calibri"/>
          <w:b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C</w:t>
      </w:r>
      <w:r>
        <w:rPr>
          <w:rFonts w:ascii="Calibri" w:eastAsia="Calibri" w:hAnsi="Calibri" w:cs="Calibri"/>
          <w:b/>
          <w:sz w:val="26"/>
          <w:szCs w:val="26"/>
        </w:rPr>
        <w:t>ONT</w:t>
      </w:r>
      <w:r>
        <w:rPr>
          <w:rFonts w:ascii="Calibri" w:eastAsia="Calibri" w:hAnsi="Calibri" w:cs="Calibri"/>
          <w:b/>
          <w:spacing w:val="3"/>
          <w:sz w:val="26"/>
          <w:szCs w:val="26"/>
        </w:rPr>
        <w:t>R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b/>
          <w:sz w:val="26"/>
          <w:szCs w:val="26"/>
        </w:rPr>
        <w:t>CT</w:t>
      </w:r>
      <w:r>
        <w:rPr>
          <w:rFonts w:ascii="Calibri" w:eastAsia="Calibri" w:hAnsi="Calibri" w:cs="Calibri"/>
          <w:b/>
          <w:spacing w:val="-1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F</w:t>
      </w:r>
      <w:r>
        <w:rPr>
          <w:rFonts w:ascii="Calibri" w:eastAsia="Calibri" w:hAnsi="Calibri" w:cs="Calibri"/>
          <w:b/>
          <w:sz w:val="26"/>
          <w:szCs w:val="26"/>
        </w:rPr>
        <w:t>O</w:t>
      </w:r>
      <w:r>
        <w:rPr>
          <w:rFonts w:ascii="Calibri" w:eastAsia="Calibri" w:hAnsi="Calibri" w:cs="Calibri"/>
          <w:b/>
          <w:spacing w:val="3"/>
          <w:sz w:val="26"/>
          <w:szCs w:val="26"/>
        </w:rPr>
        <w:t>R</w:t>
      </w:r>
      <w:r>
        <w:rPr>
          <w:rFonts w:ascii="Calibri" w:eastAsia="Calibri" w:hAnsi="Calibri" w:cs="Calibri"/>
          <w:b/>
          <w:sz w:val="26"/>
          <w:szCs w:val="26"/>
        </w:rPr>
        <w:t>M</w:t>
      </w:r>
    </w:p>
    <w:p w14:paraId="10421154" w14:textId="77777777" w:rsidR="0059289C" w:rsidRDefault="000B7AC4">
      <w:pPr>
        <w:spacing w:before="54" w:line="276" w:lineRule="auto"/>
        <w:ind w:left="100" w:right="17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el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ted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ulta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ll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 re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red to 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 xml:space="preserve">o a </w:t>
      </w:r>
      <w:r>
        <w:rPr>
          <w:rFonts w:ascii="Cambria" w:eastAsia="Cambria" w:hAnsi="Cambria" w:cs="Cambria"/>
          <w:spacing w:val="-1"/>
          <w:sz w:val="22"/>
          <w:szCs w:val="22"/>
        </w:rPr>
        <w:t>w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tten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P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onal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es </w:t>
      </w:r>
      <w:r>
        <w:rPr>
          <w:rFonts w:ascii="Cambria" w:eastAsia="Cambria" w:hAnsi="Cambria" w:cs="Cambria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epta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le to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MMC</w:t>
      </w:r>
      <w:r>
        <w:rPr>
          <w:rFonts w:ascii="Cambria" w:eastAsia="Cambria" w:hAnsi="Cambria" w:cs="Cambria"/>
          <w:spacing w:val="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.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D’s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ard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ter</w:t>
      </w:r>
      <w:r>
        <w:rPr>
          <w:rFonts w:ascii="Cambria" w:eastAsia="Cambria" w:hAnsi="Cambria" w:cs="Cambria"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lu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ab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s from</w:t>
      </w:r>
      <w:r>
        <w:rPr>
          <w:rFonts w:ascii="Cambria" w:eastAsia="Cambria" w:hAnsi="Cambria" w:cs="Cambria"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x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A </w:t>
      </w:r>
      <w:r>
        <w:rPr>
          <w:rFonts w:ascii="Cambria" w:eastAsia="Cambria" w:hAnsi="Cambria" w:cs="Cambria"/>
          <w:spacing w:val="-1"/>
          <w:sz w:val="22"/>
          <w:szCs w:val="22"/>
        </w:rPr>
        <w:t>(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fe</w:t>
      </w:r>
      <w:r>
        <w:rPr>
          <w:rFonts w:ascii="Cambria" w:eastAsia="Cambria" w:hAnsi="Cambria" w:cs="Cambria"/>
          <w:spacing w:val="-1"/>
          <w:sz w:val="22"/>
          <w:szCs w:val="22"/>
        </w:rPr>
        <w:t>ss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al Ser</w:t>
      </w:r>
      <w:r>
        <w:rPr>
          <w:rFonts w:ascii="Cambria" w:eastAsia="Cambria" w:hAnsi="Cambria" w:cs="Cambria"/>
          <w:spacing w:val="-1"/>
          <w:sz w:val="22"/>
          <w:szCs w:val="22"/>
        </w:rPr>
        <w:t>vi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)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D’s O</w:t>
      </w:r>
      <w:r>
        <w:rPr>
          <w:rFonts w:ascii="Cambria" w:eastAsia="Cambria" w:hAnsi="Cambria" w:cs="Cambria"/>
          <w:spacing w:val="-1"/>
          <w:sz w:val="22"/>
          <w:szCs w:val="22"/>
        </w:rPr>
        <w:t>wn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’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Repre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 pro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d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hall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apply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>o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tr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ul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ol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tation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unl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s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ed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MMCD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w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155" w14:textId="77777777" w:rsidR="0059289C" w:rsidRDefault="0059289C">
      <w:pPr>
        <w:spacing w:before="7" w:line="180" w:lineRule="exact"/>
        <w:rPr>
          <w:sz w:val="19"/>
          <w:szCs w:val="19"/>
        </w:rPr>
      </w:pPr>
    </w:p>
    <w:p w14:paraId="10421156" w14:textId="77777777" w:rsidR="0059289C" w:rsidRDefault="000B7AC4">
      <w:pPr>
        <w:spacing w:line="276" w:lineRule="auto"/>
        <w:ind w:left="100" w:right="243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In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the e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of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fl</w:t>
      </w:r>
      <w:r>
        <w:rPr>
          <w:rFonts w:ascii="Cambria" w:eastAsia="Cambria" w:hAnsi="Cambria" w:cs="Cambria"/>
          <w:spacing w:val="-1"/>
          <w:sz w:val="22"/>
          <w:szCs w:val="22"/>
        </w:rPr>
        <w:t>ic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t,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RF</w:t>
      </w:r>
      <w:r>
        <w:rPr>
          <w:rFonts w:ascii="Cambria" w:eastAsia="Cambria" w:hAnsi="Cambria" w:cs="Cambria"/>
          <w:sz w:val="22"/>
          <w:szCs w:val="22"/>
        </w:rPr>
        <w:t>P,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da,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ulta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>’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al,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fi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hall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trol, fol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 xml:space="preserve">owed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w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tten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dde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da, 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 R</w:t>
      </w:r>
      <w:r>
        <w:rPr>
          <w:rFonts w:ascii="Cambria" w:eastAsia="Cambria" w:hAnsi="Cambria" w:cs="Cambria"/>
          <w:spacing w:val="-1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P,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el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 propo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al, u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other</w:t>
      </w:r>
      <w:r>
        <w:rPr>
          <w:rFonts w:ascii="Cambria" w:eastAsia="Cambria" w:hAnsi="Cambria" w:cs="Cambria"/>
          <w:spacing w:val="-3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tated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157" w14:textId="77777777" w:rsidR="0059289C" w:rsidRDefault="0059289C">
      <w:pPr>
        <w:spacing w:before="2" w:line="180" w:lineRule="exact"/>
        <w:rPr>
          <w:sz w:val="19"/>
          <w:szCs w:val="19"/>
        </w:rPr>
      </w:pPr>
    </w:p>
    <w:p w14:paraId="10421158" w14:textId="77777777" w:rsidR="0059289C" w:rsidRDefault="000B7AC4">
      <w:pPr>
        <w:ind w:left="10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1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4</w:t>
      </w:r>
      <w:r>
        <w:rPr>
          <w:rFonts w:ascii="Calibri" w:eastAsia="Calibri" w:hAnsi="Calibri" w:cs="Calibri"/>
          <w:b/>
          <w:sz w:val="26"/>
          <w:szCs w:val="26"/>
        </w:rPr>
        <w:t>.</w:t>
      </w:r>
      <w:r>
        <w:rPr>
          <w:rFonts w:ascii="Calibri" w:eastAsia="Calibri" w:hAnsi="Calibri" w:cs="Calibri"/>
          <w:b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P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U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B</w:t>
      </w:r>
      <w:r>
        <w:rPr>
          <w:rFonts w:ascii="Calibri" w:eastAsia="Calibri" w:hAnsi="Calibri" w:cs="Calibri"/>
          <w:b/>
          <w:sz w:val="26"/>
          <w:szCs w:val="26"/>
        </w:rPr>
        <w:t>L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b/>
          <w:sz w:val="26"/>
          <w:szCs w:val="26"/>
        </w:rPr>
        <w:t>C</w:t>
      </w:r>
      <w:r>
        <w:rPr>
          <w:rFonts w:ascii="Calibri" w:eastAsia="Calibri" w:hAnsi="Calibri" w:cs="Calibri"/>
          <w:b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R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sz w:val="26"/>
          <w:szCs w:val="26"/>
        </w:rPr>
        <w:t>CORDS</w:t>
      </w:r>
      <w:r>
        <w:rPr>
          <w:rFonts w:ascii="Calibri" w:eastAsia="Calibri" w:hAnsi="Calibri" w:cs="Calibri"/>
          <w:b/>
          <w:spacing w:val="-9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b/>
          <w:sz w:val="26"/>
          <w:szCs w:val="26"/>
        </w:rPr>
        <w:t>ND</w:t>
      </w:r>
      <w:r>
        <w:rPr>
          <w:rFonts w:ascii="Calibri" w:eastAsia="Calibri" w:hAnsi="Calibri" w:cs="Calibri"/>
          <w:b/>
          <w:spacing w:val="-5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P</w:t>
      </w:r>
      <w:r>
        <w:rPr>
          <w:rFonts w:ascii="Calibri" w:eastAsia="Calibri" w:hAnsi="Calibri" w:cs="Calibri"/>
          <w:b/>
          <w:sz w:val="26"/>
          <w:szCs w:val="26"/>
        </w:rPr>
        <w:t>RO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P</w:t>
      </w:r>
      <w:r>
        <w:rPr>
          <w:rFonts w:ascii="Calibri" w:eastAsia="Calibri" w:hAnsi="Calibri" w:cs="Calibri"/>
          <w:b/>
          <w:sz w:val="26"/>
          <w:szCs w:val="26"/>
        </w:rPr>
        <w:t>O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S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b/>
          <w:sz w:val="26"/>
          <w:szCs w:val="26"/>
        </w:rPr>
        <w:t>L</w:t>
      </w:r>
      <w:r>
        <w:rPr>
          <w:rFonts w:ascii="Calibri" w:eastAsia="Calibri" w:hAnsi="Calibri" w:cs="Calibri"/>
          <w:b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MA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b/>
          <w:spacing w:val="3"/>
          <w:sz w:val="26"/>
          <w:szCs w:val="26"/>
        </w:rPr>
        <w:t>E</w:t>
      </w:r>
      <w:r>
        <w:rPr>
          <w:rFonts w:ascii="Calibri" w:eastAsia="Calibri" w:hAnsi="Calibri" w:cs="Calibri"/>
          <w:b/>
          <w:sz w:val="26"/>
          <w:szCs w:val="26"/>
        </w:rPr>
        <w:t>R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b/>
          <w:sz w:val="26"/>
          <w:szCs w:val="26"/>
        </w:rPr>
        <w:t>LS</w:t>
      </w:r>
    </w:p>
    <w:p w14:paraId="10421159" w14:textId="77777777" w:rsidR="0059289C" w:rsidRDefault="000B7AC4">
      <w:pPr>
        <w:spacing w:before="55" w:line="275" w:lineRule="auto"/>
        <w:ind w:left="100" w:right="7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opo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als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b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tted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to MM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D may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b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3"/>
          <w:sz w:val="22"/>
          <w:szCs w:val="22"/>
        </w:rPr>
        <w:t>b</w:t>
      </w:r>
      <w:r>
        <w:rPr>
          <w:rFonts w:ascii="Cambria" w:eastAsia="Cambria" w:hAnsi="Cambria" w:cs="Cambria"/>
          <w:spacing w:val="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o pu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dis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ure 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der the 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ota 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over</w:t>
      </w:r>
      <w:r>
        <w:rPr>
          <w:rFonts w:ascii="Cambria" w:eastAsia="Cambria" w:hAnsi="Cambria" w:cs="Cambria"/>
          <w:spacing w:val="-4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 xml:space="preserve">ata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ic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, 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nn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ta Statut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hapter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3. R</w:t>
      </w:r>
      <w:r>
        <w:rPr>
          <w:rFonts w:ascii="Cambria" w:eastAsia="Cambria" w:hAnsi="Cambria" w:cs="Cambria"/>
          <w:spacing w:val="-3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po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 xml:space="preserve">s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1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 xml:space="preserve">uld 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learly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fy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infor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b</w:t>
      </w:r>
      <w:r>
        <w:rPr>
          <w:rFonts w:ascii="Cambria" w:eastAsia="Cambria" w:hAnsi="Cambria" w:cs="Cambria"/>
          <w:sz w:val="22"/>
          <w:szCs w:val="22"/>
        </w:rPr>
        <w:t>el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 cons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tu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ra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, or oth</w:t>
      </w:r>
      <w:r>
        <w:rPr>
          <w:rFonts w:ascii="Cambria" w:eastAsia="Cambria" w:hAnsi="Cambria" w:cs="Cambria"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3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ted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on. Mar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ropo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l as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3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2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di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ed 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may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b</w:t>
      </w:r>
      <w:r>
        <w:rPr>
          <w:rFonts w:ascii="Cambria" w:eastAsia="Cambria" w:hAnsi="Cambria" w:cs="Cambria"/>
          <w:sz w:val="22"/>
          <w:szCs w:val="22"/>
        </w:rPr>
        <w:t>e 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e.</w:t>
      </w:r>
    </w:p>
    <w:p w14:paraId="1042115A" w14:textId="77777777" w:rsidR="0059289C" w:rsidRDefault="0059289C">
      <w:pPr>
        <w:spacing w:line="200" w:lineRule="exact"/>
      </w:pPr>
    </w:p>
    <w:p w14:paraId="1042115B" w14:textId="77777777" w:rsidR="0059289C" w:rsidRDefault="000B7AC4">
      <w:pPr>
        <w:spacing w:line="274" w:lineRule="auto"/>
        <w:ind w:left="100" w:right="366"/>
        <w:rPr>
          <w:rFonts w:ascii="Cambria" w:eastAsia="Cambria" w:hAnsi="Cambria" w:cs="Cambria"/>
          <w:sz w:val="22"/>
          <w:szCs w:val="22"/>
        </w:rPr>
        <w:sectPr w:rsidR="0059289C">
          <w:pgSz w:w="12240" w:h="15840"/>
          <w:pgMar w:top="1380" w:right="1720" w:bottom="280" w:left="1700" w:header="720" w:footer="720" w:gutter="0"/>
          <w:cols w:space="720"/>
        </w:sectPr>
      </w:pPr>
      <w:r>
        <w:rPr>
          <w:rFonts w:ascii="Cambria" w:eastAsia="Cambria" w:hAnsi="Cambria" w:cs="Cambria"/>
          <w:sz w:val="22"/>
          <w:szCs w:val="22"/>
        </w:rPr>
        <w:t>MMCD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4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ll </w:t>
      </w:r>
      <w:r>
        <w:rPr>
          <w:rFonts w:ascii="Cambria" w:eastAsia="Cambria" w:hAnsi="Cambria" w:cs="Cambria"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ake f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l de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ons 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ar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pacing w:val="1"/>
          <w:sz w:val="22"/>
          <w:szCs w:val="22"/>
        </w:rPr>
        <w:t>ic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and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 of p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op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ate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ordan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3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th ap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ic</w:t>
      </w:r>
      <w:r>
        <w:rPr>
          <w:rFonts w:ascii="Cambria" w:eastAsia="Cambria" w:hAnsi="Cambria" w:cs="Cambria"/>
          <w:sz w:val="22"/>
          <w:szCs w:val="22"/>
        </w:rPr>
        <w:t>ab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e law.</w:t>
      </w:r>
    </w:p>
    <w:p w14:paraId="1042115C" w14:textId="77777777" w:rsidR="0059289C" w:rsidRDefault="000B7AC4">
      <w:pPr>
        <w:spacing w:before="35"/>
        <w:ind w:left="10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lastRenderedPageBreak/>
        <w:t>1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5</w:t>
      </w:r>
      <w:r>
        <w:rPr>
          <w:rFonts w:ascii="Calibri" w:eastAsia="Calibri" w:hAnsi="Calibri" w:cs="Calibri"/>
          <w:b/>
          <w:sz w:val="26"/>
          <w:szCs w:val="26"/>
        </w:rPr>
        <w:t>.</w:t>
      </w:r>
      <w:r>
        <w:rPr>
          <w:rFonts w:ascii="Calibri" w:eastAsia="Calibri" w:hAnsi="Calibri" w:cs="Calibri"/>
          <w:b/>
          <w:spacing w:val="-3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pacing w:val="-2"/>
          <w:sz w:val="26"/>
          <w:szCs w:val="26"/>
        </w:rPr>
        <w:t>A</w:t>
      </w:r>
      <w:r>
        <w:rPr>
          <w:rFonts w:ascii="Calibri" w:eastAsia="Calibri" w:hAnsi="Calibri" w:cs="Calibri"/>
          <w:b/>
          <w:spacing w:val="2"/>
          <w:sz w:val="26"/>
          <w:szCs w:val="26"/>
        </w:rPr>
        <w:t>C</w:t>
      </w:r>
      <w:r>
        <w:rPr>
          <w:rFonts w:ascii="Calibri" w:eastAsia="Calibri" w:hAnsi="Calibri" w:cs="Calibri"/>
          <w:b/>
          <w:sz w:val="26"/>
          <w:szCs w:val="26"/>
        </w:rPr>
        <w:t>CE</w:t>
      </w:r>
      <w:r>
        <w:rPr>
          <w:rFonts w:ascii="Calibri" w:eastAsia="Calibri" w:hAnsi="Calibri" w:cs="Calibri"/>
          <w:b/>
          <w:spacing w:val="1"/>
          <w:sz w:val="26"/>
          <w:szCs w:val="26"/>
        </w:rPr>
        <w:t>PT</w:t>
      </w:r>
      <w:r>
        <w:rPr>
          <w:rFonts w:ascii="Calibri" w:eastAsia="Calibri" w:hAnsi="Calibri" w:cs="Calibri"/>
          <w:b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b/>
          <w:sz w:val="26"/>
          <w:szCs w:val="26"/>
        </w:rPr>
        <w:t>NCE</w:t>
      </w:r>
    </w:p>
    <w:p w14:paraId="1042115D" w14:textId="77777777" w:rsidR="0059289C" w:rsidRDefault="000B7AC4">
      <w:pPr>
        <w:spacing w:before="54" w:line="276" w:lineRule="auto"/>
        <w:ind w:left="100" w:right="338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By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bm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tti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g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prop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al,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the re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onde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k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owl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hat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h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ead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under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1"/>
          <w:sz w:val="22"/>
          <w:szCs w:val="22"/>
        </w:rPr>
        <w:t>d</w:t>
      </w:r>
      <w:r>
        <w:rPr>
          <w:rFonts w:ascii="Cambria" w:eastAsia="Cambria" w:hAnsi="Cambria" w:cs="Cambria"/>
          <w:sz w:val="22"/>
          <w:szCs w:val="22"/>
        </w:rPr>
        <w:t>s th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RF</w:t>
      </w:r>
      <w:r>
        <w:rPr>
          <w:rFonts w:ascii="Cambria" w:eastAsia="Cambria" w:hAnsi="Cambria" w:cs="Cambria"/>
          <w:sz w:val="22"/>
          <w:szCs w:val="22"/>
        </w:rPr>
        <w:t>P,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has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had 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opp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rtu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t</w:t>
      </w:r>
      <w:r>
        <w:rPr>
          <w:rFonts w:ascii="Cambria" w:eastAsia="Cambria" w:hAnsi="Cambria" w:cs="Cambria"/>
          <w:sz w:val="22"/>
          <w:szCs w:val="22"/>
        </w:rPr>
        <w:t>o 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k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q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cc</w:t>
      </w:r>
      <w:r>
        <w:rPr>
          <w:rFonts w:ascii="Cambria" w:eastAsia="Cambria" w:hAnsi="Cambria" w:cs="Cambria"/>
          <w:sz w:val="22"/>
          <w:szCs w:val="22"/>
        </w:rPr>
        <w:t>ep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e re</w:t>
      </w:r>
      <w:r>
        <w:rPr>
          <w:rFonts w:ascii="Cambria" w:eastAsia="Cambria" w:hAnsi="Cambria" w:cs="Cambria"/>
          <w:spacing w:val="-1"/>
          <w:sz w:val="22"/>
          <w:szCs w:val="22"/>
        </w:rPr>
        <w:t>q</w:t>
      </w:r>
      <w:r>
        <w:rPr>
          <w:rFonts w:ascii="Cambria" w:eastAsia="Cambria" w:hAnsi="Cambria" w:cs="Cambria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f th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RF</w:t>
      </w:r>
      <w:r>
        <w:rPr>
          <w:rFonts w:ascii="Cambria" w:eastAsia="Cambria" w:hAnsi="Cambria" w:cs="Cambria"/>
          <w:sz w:val="22"/>
          <w:szCs w:val="22"/>
        </w:rPr>
        <w:t>P e</w:t>
      </w:r>
      <w:r>
        <w:rPr>
          <w:rFonts w:ascii="Cambria" w:eastAsia="Cambria" w:hAnsi="Cambria" w:cs="Cambria"/>
          <w:spacing w:val="-1"/>
          <w:sz w:val="22"/>
          <w:szCs w:val="22"/>
        </w:rPr>
        <w:t>x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ept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as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x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ly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sta</w:t>
      </w:r>
      <w:r>
        <w:rPr>
          <w:rFonts w:ascii="Cambria" w:eastAsia="Cambria" w:hAnsi="Cambria" w:cs="Cambria"/>
          <w:spacing w:val="-2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ed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ro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al,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ert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hat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he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in</w:t>
      </w:r>
      <w:r>
        <w:rPr>
          <w:rFonts w:ascii="Cambria" w:eastAsia="Cambria" w:hAnsi="Cambria" w:cs="Cambria"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sz w:val="22"/>
          <w:szCs w:val="22"/>
        </w:rPr>
        <w:t>or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at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on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z w:val="22"/>
          <w:szCs w:val="22"/>
        </w:rPr>
        <w:t>tted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s true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p</w:t>
      </w:r>
      <w:r>
        <w:rPr>
          <w:rFonts w:ascii="Cambria" w:eastAsia="Cambria" w:hAnsi="Cambria" w:cs="Cambria"/>
          <w:spacing w:val="-3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ete to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of 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1"/>
          <w:sz w:val="22"/>
          <w:szCs w:val="22"/>
        </w:rPr>
        <w:t>kn</w:t>
      </w:r>
      <w:r>
        <w:rPr>
          <w:rFonts w:ascii="Cambria" w:eastAsia="Cambria" w:hAnsi="Cambria" w:cs="Cambria"/>
          <w:sz w:val="22"/>
          <w:szCs w:val="22"/>
        </w:rPr>
        <w:t>owle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g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1042115E" w14:textId="77777777" w:rsidR="0059289C" w:rsidRDefault="0059289C">
      <w:pPr>
        <w:spacing w:before="10" w:line="180" w:lineRule="exact"/>
        <w:rPr>
          <w:sz w:val="19"/>
          <w:szCs w:val="19"/>
        </w:rPr>
      </w:pPr>
    </w:p>
    <w:p w14:paraId="1042115F" w14:textId="77777777" w:rsidR="0059289C" w:rsidRDefault="000B7AC4">
      <w:pPr>
        <w:tabs>
          <w:tab w:val="left" w:pos="4980"/>
        </w:tabs>
        <w:spacing w:line="240" w:lineRule="exact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position w:val="-1"/>
          <w:sz w:val="22"/>
          <w:szCs w:val="22"/>
        </w:rPr>
        <w:t>Respo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d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am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 xml:space="preserve">: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ab/>
      </w:r>
    </w:p>
    <w:p w14:paraId="10421160" w14:textId="77777777" w:rsidR="0059289C" w:rsidRDefault="0059289C">
      <w:pPr>
        <w:spacing w:before="16" w:line="200" w:lineRule="exact"/>
      </w:pPr>
    </w:p>
    <w:p w14:paraId="10421161" w14:textId="77777777" w:rsidR="0059289C" w:rsidRDefault="000B7AC4">
      <w:pPr>
        <w:tabs>
          <w:tab w:val="left" w:pos="5300"/>
        </w:tabs>
        <w:spacing w:before="30" w:line="240" w:lineRule="exact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position w:val="-1"/>
          <w:sz w:val="22"/>
          <w:szCs w:val="22"/>
        </w:rPr>
        <w:t>Au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ho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iz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d Repre</w:t>
      </w:r>
      <w:r>
        <w:rPr>
          <w:rFonts w:ascii="Cambria" w:eastAsia="Cambria" w:hAnsi="Cambria" w:cs="Cambria"/>
          <w:b/>
          <w:spacing w:val="-3"/>
          <w:position w:val="-1"/>
          <w:sz w:val="22"/>
          <w:szCs w:val="22"/>
        </w:rPr>
        <w:t>s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iv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:</w:t>
      </w:r>
      <w:r>
        <w:rPr>
          <w:rFonts w:ascii="Cambria" w:eastAsia="Cambria" w:hAnsi="Cambria" w:cs="Cambria"/>
          <w:b/>
          <w:spacing w:val="2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ab/>
      </w:r>
    </w:p>
    <w:p w14:paraId="10421162" w14:textId="77777777" w:rsidR="0059289C" w:rsidRDefault="0059289C">
      <w:pPr>
        <w:spacing w:before="16" w:line="200" w:lineRule="exact"/>
      </w:pPr>
    </w:p>
    <w:p w14:paraId="10421163" w14:textId="77777777" w:rsidR="0059289C" w:rsidRDefault="000B7AC4">
      <w:pPr>
        <w:tabs>
          <w:tab w:val="left" w:pos="4500"/>
        </w:tabs>
        <w:spacing w:before="30" w:line="240" w:lineRule="exact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it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l</w:t>
      </w:r>
      <w:r>
        <w:rPr>
          <w:rFonts w:ascii="Cambria" w:eastAsia="Cambria" w:hAnsi="Cambria" w:cs="Cambria"/>
          <w:b/>
          <w:spacing w:val="-2"/>
          <w:position w:val="-1"/>
          <w:sz w:val="22"/>
          <w:szCs w:val="22"/>
        </w:rPr>
        <w:t>e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 xml:space="preserve">: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ab/>
      </w:r>
    </w:p>
    <w:p w14:paraId="10421164" w14:textId="77777777" w:rsidR="0059289C" w:rsidRDefault="0059289C">
      <w:pPr>
        <w:spacing w:before="16" w:line="200" w:lineRule="exact"/>
      </w:pPr>
    </w:p>
    <w:p w14:paraId="10421165" w14:textId="77777777" w:rsidR="0059289C" w:rsidRDefault="000B7AC4">
      <w:pPr>
        <w:tabs>
          <w:tab w:val="left" w:pos="4680"/>
        </w:tabs>
        <w:spacing w:before="30" w:line="240" w:lineRule="exact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position w:val="-1"/>
          <w:sz w:val="22"/>
          <w:szCs w:val="22"/>
        </w:rPr>
        <w:t>Sig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n</w:t>
      </w:r>
      <w:r>
        <w:rPr>
          <w:rFonts w:ascii="Cambria" w:eastAsia="Cambria" w:hAnsi="Cambria" w:cs="Cambria"/>
          <w:b/>
          <w:spacing w:val="-3"/>
          <w:position w:val="-1"/>
          <w:sz w:val="22"/>
          <w:szCs w:val="22"/>
        </w:rPr>
        <w:t>a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>t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u</w:t>
      </w:r>
      <w:r>
        <w:rPr>
          <w:rFonts w:ascii="Cambria" w:eastAsia="Cambria" w:hAnsi="Cambria" w:cs="Cambria"/>
          <w:b/>
          <w:spacing w:val="-1"/>
          <w:position w:val="-1"/>
          <w:sz w:val="22"/>
          <w:szCs w:val="22"/>
        </w:rPr>
        <w:t>r</w:t>
      </w:r>
      <w:r>
        <w:rPr>
          <w:rFonts w:ascii="Cambria" w:eastAsia="Cambria" w:hAnsi="Cambria" w:cs="Cambria"/>
          <w:b/>
          <w:position w:val="-1"/>
          <w:sz w:val="22"/>
          <w:szCs w:val="22"/>
        </w:rPr>
        <w:t>e:</w:t>
      </w:r>
      <w:r>
        <w:rPr>
          <w:rFonts w:ascii="Cambria" w:eastAsia="Cambria" w:hAnsi="Cambria" w:cs="Cambria"/>
          <w:b/>
          <w:spacing w:val="1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 xml:space="preserve"> </w:t>
      </w:r>
      <w:r>
        <w:rPr>
          <w:rFonts w:ascii="Cambria" w:eastAsia="Cambria" w:hAnsi="Cambria" w:cs="Cambria"/>
          <w:b/>
          <w:position w:val="-1"/>
          <w:sz w:val="22"/>
          <w:szCs w:val="22"/>
          <w:u w:val="single" w:color="000000"/>
        </w:rPr>
        <w:tab/>
      </w:r>
    </w:p>
    <w:p w14:paraId="10421166" w14:textId="77777777" w:rsidR="0059289C" w:rsidRDefault="0059289C">
      <w:pPr>
        <w:spacing w:before="14" w:line="200" w:lineRule="exact"/>
      </w:pPr>
    </w:p>
    <w:p w14:paraId="10421167" w14:textId="77777777" w:rsidR="0059289C" w:rsidRDefault="000B7AC4">
      <w:pPr>
        <w:tabs>
          <w:tab w:val="left" w:pos="4500"/>
        </w:tabs>
        <w:spacing w:before="30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Da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z w:val="22"/>
          <w:szCs w:val="22"/>
        </w:rPr>
        <w:t xml:space="preserve">: </w:t>
      </w:r>
      <w:r>
        <w:rPr>
          <w:rFonts w:ascii="Cambria" w:eastAsia="Cambria" w:hAnsi="Cambria" w:cs="Cambria"/>
          <w:b/>
          <w:sz w:val="22"/>
          <w:szCs w:val="22"/>
          <w:u w:val="single" w:color="000000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  <w:u w:val="single" w:color="000000"/>
        </w:rPr>
        <w:tab/>
      </w:r>
    </w:p>
    <w:sectPr w:rsidR="0059289C"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370DB"/>
    <w:multiLevelType w:val="multilevel"/>
    <w:tmpl w:val="83A0EEC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A35FCC"/>
    <w:multiLevelType w:val="hybridMultilevel"/>
    <w:tmpl w:val="B10A47A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43412272">
    <w:abstractNumId w:val="0"/>
  </w:num>
  <w:num w:numId="2" w16cid:durableId="122251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9C"/>
    <w:rsid w:val="000B7AC4"/>
    <w:rsid w:val="00121EC7"/>
    <w:rsid w:val="00155683"/>
    <w:rsid w:val="002A2B11"/>
    <w:rsid w:val="003B2569"/>
    <w:rsid w:val="003F13FD"/>
    <w:rsid w:val="0059289C"/>
    <w:rsid w:val="00683128"/>
    <w:rsid w:val="007B30FA"/>
    <w:rsid w:val="007C14C0"/>
    <w:rsid w:val="00887001"/>
    <w:rsid w:val="009413DA"/>
    <w:rsid w:val="00D9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1033"/>
  <w15:docId w15:val="{D2686DAD-7CE6-4B09-848B-7C7C20A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83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ncilla-diaz@mmc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ancilla-diaz@mmc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ancilla-diaz@mmcd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mancilla-diaz@mmc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2168</Words>
  <Characters>14202</Characters>
  <Application>Microsoft Office Word</Application>
  <DocSecurity>0</DocSecurity>
  <Lines>405</Lines>
  <Paragraphs>237</Paragraphs>
  <ScaleCrop>false</ScaleCrop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Mancilla-Diaz</dc:creator>
  <cp:lastModifiedBy>Maria Mancilla-Diaz</cp:lastModifiedBy>
  <cp:revision>9</cp:revision>
  <dcterms:created xsi:type="dcterms:W3CDTF">2026-05-07T21:10:00Z</dcterms:created>
  <dcterms:modified xsi:type="dcterms:W3CDTF">2026-05-08T12:51:00Z</dcterms:modified>
</cp:coreProperties>
</file>